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33" w:rsidRPr="00371137" w:rsidRDefault="006F0490" w:rsidP="002A0F33">
      <w:pPr>
        <w:jc w:val="center"/>
        <w:rPr>
          <w:rFonts w:ascii="PT Astra Serif" w:hAnsi="PT Astra Serif"/>
          <w:color w:val="FF0000"/>
        </w:rPr>
      </w:pPr>
      <w:r w:rsidRPr="00371137">
        <w:rPr>
          <w:rFonts w:ascii="PT Astra Serif" w:hAnsi="PT Astra Serif"/>
          <w:noProof/>
          <w:color w:val="FF0000"/>
          <w:lang w:eastAsia="ru-RU" w:bidi="ar-SA"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F33" w:rsidRPr="00371137" w:rsidRDefault="002A0F33" w:rsidP="002A0F33">
      <w:pPr>
        <w:rPr>
          <w:rFonts w:ascii="PT Astra Serif" w:hAnsi="PT Astra Serif"/>
          <w:color w:val="FF0000"/>
        </w:rPr>
      </w:pPr>
    </w:p>
    <w:p w:rsidR="002A0F33" w:rsidRPr="00371137" w:rsidRDefault="002A0F33" w:rsidP="002A0F33">
      <w:pPr>
        <w:jc w:val="center"/>
        <w:rPr>
          <w:rFonts w:ascii="PT Astra Serif" w:hAnsi="PT Astra Serif"/>
          <w:b/>
          <w:sz w:val="32"/>
          <w:szCs w:val="32"/>
        </w:rPr>
      </w:pPr>
      <w:r w:rsidRPr="00371137"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2A0F33" w:rsidRPr="00371137" w:rsidRDefault="002A0F33" w:rsidP="002A0F33">
      <w:pPr>
        <w:jc w:val="center"/>
        <w:rPr>
          <w:rFonts w:ascii="PT Astra Serif" w:hAnsi="PT Astra Serif"/>
          <w:b/>
          <w:sz w:val="32"/>
          <w:szCs w:val="32"/>
        </w:rPr>
      </w:pPr>
      <w:r w:rsidRPr="00371137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2A0F33" w:rsidRPr="00371137" w:rsidRDefault="002A0F33" w:rsidP="002A0F33">
      <w:pPr>
        <w:rPr>
          <w:rFonts w:ascii="PT Astra Serif" w:hAnsi="PT Astra Serif"/>
          <w:sz w:val="28"/>
          <w:szCs w:val="28"/>
        </w:rPr>
      </w:pPr>
    </w:p>
    <w:p w:rsidR="002A0F33" w:rsidRPr="00371137" w:rsidRDefault="002A0F33" w:rsidP="002A0F33">
      <w:pPr>
        <w:jc w:val="both"/>
        <w:rPr>
          <w:rFonts w:ascii="PT Astra Serif" w:hAnsi="PT Astra Serif"/>
          <w:sz w:val="28"/>
        </w:rPr>
      </w:pPr>
    </w:p>
    <w:p w:rsidR="002A0F33" w:rsidRPr="00371137" w:rsidRDefault="002A0F33" w:rsidP="002A0F33">
      <w:pPr>
        <w:jc w:val="center"/>
        <w:rPr>
          <w:rFonts w:ascii="PT Astra Serif" w:hAnsi="PT Astra Serif"/>
          <w:b/>
          <w:sz w:val="48"/>
        </w:rPr>
      </w:pPr>
      <w:r w:rsidRPr="00371137">
        <w:rPr>
          <w:rFonts w:ascii="PT Astra Serif" w:hAnsi="PT Astra Serif"/>
          <w:b/>
          <w:sz w:val="48"/>
        </w:rPr>
        <w:t>ПОСТАНОВЛЕНИЕ</w:t>
      </w:r>
    </w:p>
    <w:p w:rsidR="002A0F33" w:rsidRPr="00371137" w:rsidRDefault="002A0F33" w:rsidP="002A0F33">
      <w:pPr>
        <w:jc w:val="center"/>
        <w:rPr>
          <w:rFonts w:ascii="PT Astra Serif" w:hAnsi="PT Astra Serif"/>
          <w:b/>
          <w:sz w:val="48"/>
        </w:rPr>
      </w:pPr>
    </w:p>
    <w:p w:rsidR="002A0F33" w:rsidRPr="00371137" w:rsidRDefault="002A0F33" w:rsidP="00751572">
      <w:pPr>
        <w:rPr>
          <w:rFonts w:ascii="PT Astra Serif" w:hAnsi="PT Astra Serif"/>
          <w:b/>
        </w:rPr>
      </w:pPr>
      <w:r w:rsidRPr="00371137">
        <w:rPr>
          <w:rFonts w:ascii="PT Astra Serif" w:hAnsi="PT Astra Serif"/>
          <w:b/>
        </w:rPr>
        <w:t xml:space="preserve"> </w:t>
      </w:r>
    </w:p>
    <w:p w:rsidR="002A0F33" w:rsidRPr="009C3F10" w:rsidRDefault="002A0F33" w:rsidP="002A0F33">
      <w:pPr>
        <w:rPr>
          <w:rFonts w:ascii="PT Astra Serif" w:hAnsi="PT Astra Serif"/>
          <w:u w:val="single"/>
        </w:rPr>
      </w:pPr>
      <w:r w:rsidRPr="00371137">
        <w:rPr>
          <w:rFonts w:ascii="PT Astra Serif" w:hAnsi="PT Astra Serif"/>
          <w:sz w:val="28"/>
          <w:szCs w:val="28"/>
        </w:rPr>
        <w:t xml:space="preserve">     </w:t>
      </w:r>
      <w:r w:rsidR="009C3F10">
        <w:rPr>
          <w:rFonts w:ascii="PT Astra Serif" w:hAnsi="PT Astra Serif"/>
          <w:sz w:val="28"/>
          <w:szCs w:val="28"/>
          <w:u w:val="single"/>
        </w:rPr>
        <w:t>25 ноября 2024</w:t>
      </w:r>
      <w:r w:rsidRPr="00371137">
        <w:rPr>
          <w:rFonts w:ascii="PT Astra Serif" w:hAnsi="PT Astra Serif"/>
          <w:sz w:val="44"/>
        </w:rPr>
        <w:t xml:space="preserve">                                            </w:t>
      </w:r>
      <w:r w:rsidR="009C3F10">
        <w:rPr>
          <w:rFonts w:ascii="PT Astra Serif" w:hAnsi="PT Astra Serif"/>
          <w:sz w:val="44"/>
        </w:rPr>
        <w:t xml:space="preserve">           </w:t>
      </w:r>
      <w:r w:rsidRPr="00371137">
        <w:rPr>
          <w:rFonts w:ascii="PT Astra Serif" w:hAnsi="PT Astra Serif"/>
          <w:sz w:val="44"/>
        </w:rPr>
        <w:t xml:space="preserve"> </w:t>
      </w:r>
      <w:r w:rsidRPr="00371137">
        <w:rPr>
          <w:rFonts w:ascii="PT Astra Serif" w:hAnsi="PT Astra Serif"/>
          <w:sz w:val="28"/>
          <w:szCs w:val="28"/>
        </w:rPr>
        <w:t xml:space="preserve">№   </w:t>
      </w:r>
      <w:r w:rsidR="009C3F10">
        <w:rPr>
          <w:rFonts w:ascii="PT Astra Serif" w:hAnsi="PT Astra Serif"/>
          <w:sz w:val="28"/>
          <w:szCs w:val="28"/>
          <w:u w:val="single"/>
        </w:rPr>
        <w:t>920</w:t>
      </w:r>
    </w:p>
    <w:p w:rsidR="002A0F33" w:rsidRPr="00371137" w:rsidRDefault="002A0F33" w:rsidP="002A0F33">
      <w:pPr>
        <w:jc w:val="center"/>
        <w:rPr>
          <w:rFonts w:ascii="PT Astra Serif" w:hAnsi="PT Astra Serif"/>
        </w:rPr>
      </w:pPr>
    </w:p>
    <w:p w:rsidR="002A0F33" w:rsidRPr="00371137" w:rsidRDefault="002A0F33" w:rsidP="007C1BD6">
      <w:pPr>
        <w:jc w:val="center"/>
        <w:rPr>
          <w:rFonts w:ascii="PT Astra Serif" w:hAnsi="PT Astra Serif"/>
        </w:rPr>
      </w:pPr>
      <w:r w:rsidRPr="00371137">
        <w:rPr>
          <w:rFonts w:ascii="PT Astra Serif" w:hAnsi="PT Astra Serif"/>
        </w:rPr>
        <w:t>р.п. Вешкайма</w:t>
      </w:r>
    </w:p>
    <w:p w:rsidR="002A0F33" w:rsidRPr="00371137" w:rsidRDefault="002A0F33" w:rsidP="002A0F33">
      <w:pPr>
        <w:ind w:right="6067"/>
        <w:jc w:val="both"/>
        <w:rPr>
          <w:rFonts w:ascii="PT Astra Serif" w:hAnsi="PT Astra Serif"/>
          <w:sz w:val="28"/>
        </w:rPr>
      </w:pPr>
    </w:p>
    <w:p w:rsidR="00B70B9D" w:rsidRPr="00371137" w:rsidRDefault="00B70B9D" w:rsidP="00751572">
      <w:pPr>
        <w:pStyle w:val="26"/>
        <w:spacing w:after="0" w:line="240" w:lineRule="auto"/>
        <w:ind w:left="284" w:firstLine="720"/>
        <w:jc w:val="center"/>
        <w:rPr>
          <w:rFonts w:ascii="PT Astra Serif" w:hAnsi="PT Astra Serif"/>
          <w:b/>
          <w:sz w:val="28"/>
          <w:szCs w:val="28"/>
        </w:rPr>
      </w:pPr>
      <w:r w:rsidRPr="00371137">
        <w:rPr>
          <w:rFonts w:ascii="PT Astra Serif" w:hAnsi="PT Astra Serif" w:cs="Times New Roman"/>
          <w:b/>
          <w:sz w:val="28"/>
          <w:szCs w:val="28"/>
        </w:rPr>
        <w:t>Об утверждении муниципальной программы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</w:t>
      </w:r>
      <w:proofErr w:type="spellStart"/>
      <w:r w:rsidRPr="00371137">
        <w:rPr>
          <w:rFonts w:ascii="PT Astra Serif" w:hAnsi="PT Astra Serif" w:cs="Times New Roman"/>
          <w:b/>
          <w:sz w:val="28"/>
          <w:szCs w:val="28"/>
        </w:rPr>
        <w:t>Вешкаймский</w:t>
      </w:r>
      <w:proofErr w:type="spellEnd"/>
      <w:r w:rsidRPr="00371137">
        <w:rPr>
          <w:rFonts w:ascii="PT Astra Serif" w:hAnsi="PT Astra Serif" w:cs="Times New Roman"/>
          <w:b/>
          <w:sz w:val="28"/>
          <w:szCs w:val="28"/>
        </w:rPr>
        <w:t xml:space="preserve"> район» Ульяновской области</w:t>
      </w:r>
      <w:r w:rsidR="00621E8E" w:rsidRPr="00371137">
        <w:rPr>
          <w:rFonts w:ascii="PT Astra Serif" w:hAnsi="PT Astra Serif" w:cs="Times New Roman"/>
          <w:b/>
          <w:sz w:val="28"/>
          <w:szCs w:val="28"/>
        </w:rPr>
        <w:t>»</w:t>
      </w:r>
    </w:p>
    <w:p w:rsidR="002A0F33" w:rsidRPr="00371137" w:rsidRDefault="002A0F33" w:rsidP="002A0F33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2A0F33" w:rsidRPr="00371137" w:rsidRDefault="002A0F33" w:rsidP="003407BD">
      <w:pPr>
        <w:pStyle w:val="Heading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371137">
        <w:rPr>
          <w:rFonts w:ascii="PT Astra Serif" w:hAnsi="PT Astra Serif" w:cs="Times New Roman"/>
          <w:b w:val="0"/>
          <w:sz w:val="28"/>
          <w:szCs w:val="28"/>
        </w:rPr>
        <w:t>В целях обеспечения сбалансированности, устойчивости бюджета муниципального образования «</w:t>
      </w:r>
      <w:proofErr w:type="spellStart"/>
      <w:r w:rsidRPr="00371137">
        <w:rPr>
          <w:rFonts w:ascii="PT Astra Serif" w:hAnsi="PT Astra Serif" w:cs="Times New Roman"/>
          <w:b w:val="0"/>
          <w:sz w:val="28"/>
          <w:szCs w:val="28"/>
        </w:rPr>
        <w:t>Вешкаймский</w:t>
      </w:r>
      <w:proofErr w:type="spellEnd"/>
      <w:r w:rsidRPr="00371137">
        <w:rPr>
          <w:rFonts w:ascii="PT Astra Serif" w:hAnsi="PT Astra Serif" w:cs="Times New Roman"/>
          <w:b w:val="0"/>
          <w:sz w:val="28"/>
          <w:szCs w:val="28"/>
        </w:rPr>
        <w:t xml:space="preserve"> район», создания условий для качественной организации бюджетного процесса в муниципальном образовании «</w:t>
      </w:r>
      <w:proofErr w:type="spellStart"/>
      <w:r w:rsidRPr="00371137">
        <w:rPr>
          <w:rFonts w:ascii="PT Astra Serif" w:hAnsi="PT Astra Serif" w:cs="Times New Roman"/>
          <w:b w:val="0"/>
          <w:sz w:val="28"/>
          <w:szCs w:val="28"/>
        </w:rPr>
        <w:t>Вешкаймский</w:t>
      </w:r>
      <w:proofErr w:type="spellEnd"/>
      <w:r w:rsidRPr="00371137">
        <w:rPr>
          <w:rFonts w:ascii="PT Astra Serif" w:hAnsi="PT Astra Serif" w:cs="Times New Roman"/>
          <w:b w:val="0"/>
          <w:sz w:val="28"/>
          <w:szCs w:val="28"/>
        </w:rPr>
        <w:t xml:space="preserve"> район» и в соответствии со ст.179 Бюджетного кодекса  Российской Федерации постановляю:</w:t>
      </w:r>
    </w:p>
    <w:p w:rsidR="002A0F33" w:rsidRPr="00371137" w:rsidRDefault="002A0F33" w:rsidP="008F451E">
      <w:pPr>
        <w:pStyle w:val="26"/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371137">
        <w:rPr>
          <w:rFonts w:ascii="PT Astra Serif" w:hAnsi="PT Astra Serif" w:cs="Times New Roman"/>
          <w:sz w:val="28"/>
          <w:szCs w:val="28"/>
        </w:rPr>
        <w:t xml:space="preserve">1. Утвердить муниципальную программу </w:t>
      </w:r>
      <w:r w:rsidR="00F065EB" w:rsidRPr="00371137">
        <w:rPr>
          <w:rFonts w:ascii="PT Astra Serif" w:hAnsi="PT Astra Serif" w:cs="Times New Roman"/>
          <w:sz w:val="28"/>
          <w:szCs w:val="28"/>
        </w:rPr>
        <w:t>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</w:t>
      </w:r>
      <w:proofErr w:type="spellStart"/>
      <w:r w:rsidR="00F065EB" w:rsidRPr="00371137">
        <w:rPr>
          <w:rFonts w:ascii="PT Astra Serif" w:hAnsi="PT Astra Serif" w:cs="Times New Roman"/>
          <w:sz w:val="28"/>
          <w:szCs w:val="28"/>
        </w:rPr>
        <w:t>Вешкаймский</w:t>
      </w:r>
      <w:proofErr w:type="spellEnd"/>
      <w:r w:rsidR="00F065EB" w:rsidRPr="00371137">
        <w:rPr>
          <w:rFonts w:ascii="PT Astra Serif" w:hAnsi="PT Astra Serif" w:cs="Times New Roman"/>
          <w:sz w:val="28"/>
          <w:szCs w:val="28"/>
        </w:rPr>
        <w:t xml:space="preserve"> район» Ульяновской области»</w:t>
      </w:r>
      <w:r w:rsidR="00F065EB" w:rsidRPr="0037113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9323E4" w:rsidRPr="00371137">
        <w:rPr>
          <w:rFonts w:ascii="PT Astra Serif" w:hAnsi="PT Astra Serif" w:cs="Times New Roman"/>
          <w:sz w:val="28"/>
          <w:szCs w:val="28"/>
        </w:rPr>
        <w:t>(Приложение</w:t>
      </w:r>
      <w:r w:rsidR="004B460E">
        <w:rPr>
          <w:rFonts w:ascii="PT Astra Serif" w:hAnsi="PT Astra Serif" w:cs="Times New Roman"/>
          <w:sz w:val="28"/>
          <w:szCs w:val="28"/>
        </w:rPr>
        <w:t xml:space="preserve"> №1</w:t>
      </w:r>
      <w:r w:rsidR="0005566E" w:rsidRPr="00371137">
        <w:rPr>
          <w:rFonts w:ascii="PT Astra Serif" w:hAnsi="PT Astra Serif" w:cs="Times New Roman"/>
          <w:sz w:val="28"/>
          <w:szCs w:val="28"/>
        </w:rPr>
        <w:t>)</w:t>
      </w:r>
      <w:r w:rsidR="00D07896" w:rsidRPr="00371137">
        <w:rPr>
          <w:rFonts w:ascii="PT Astra Serif" w:hAnsi="PT Astra Serif" w:cs="Times New Roman"/>
          <w:sz w:val="28"/>
          <w:szCs w:val="28"/>
        </w:rPr>
        <w:t>.</w:t>
      </w:r>
    </w:p>
    <w:p w:rsidR="00890929" w:rsidRPr="00371137" w:rsidRDefault="00BB4478" w:rsidP="008F451E">
      <w:pPr>
        <w:pStyle w:val="Heading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371137">
        <w:rPr>
          <w:rFonts w:ascii="PT Astra Serif" w:hAnsi="PT Astra Serif" w:cs="Times New Roman"/>
          <w:b w:val="0"/>
          <w:sz w:val="28"/>
          <w:szCs w:val="28"/>
        </w:rPr>
        <w:t>2. Признать утратившим силу с 01.01.2025</w:t>
      </w:r>
      <w:r w:rsidR="00890929" w:rsidRPr="00371137">
        <w:rPr>
          <w:rFonts w:ascii="PT Astra Serif" w:hAnsi="PT Astra Serif" w:cs="Times New Roman"/>
          <w:b w:val="0"/>
          <w:sz w:val="28"/>
          <w:szCs w:val="28"/>
        </w:rPr>
        <w:t>:</w:t>
      </w:r>
    </w:p>
    <w:p w:rsidR="00BB4478" w:rsidRPr="00371137" w:rsidRDefault="00890929" w:rsidP="008F451E">
      <w:pPr>
        <w:pStyle w:val="Heading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371137">
        <w:rPr>
          <w:rFonts w:ascii="PT Astra Serif" w:hAnsi="PT Astra Serif"/>
          <w:b w:val="0"/>
          <w:sz w:val="28"/>
          <w:szCs w:val="28"/>
        </w:rPr>
        <w:t>П</w:t>
      </w:r>
      <w:r w:rsidR="007F7FEE" w:rsidRPr="00371137">
        <w:rPr>
          <w:rFonts w:ascii="PT Astra Serif" w:hAnsi="PT Astra Serif"/>
          <w:b w:val="0"/>
          <w:sz w:val="28"/>
          <w:szCs w:val="28"/>
        </w:rPr>
        <w:t>остановление</w:t>
      </w:r>
      <w:r w:rsidR="00691B71" w:rsidRPr="00371137">
        <w:rPr>
          <w:rFonts w:ascii="PT Astra Serif" w:hAnsi="PT Astra Serif"/>
          <w:b w:val="0"/>
          <w:sz w:val="28"/>
          <w:szCs w:val="28"/>
        </w:rPr>
        <w:t xml:space="preserve"> администрации </w:t>
      </w:r>
      <w:r w:rsidR="00691B71" w:rsidRPr="00371137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 «</w:t>
      </w:r>
      <w:proofErr w:type="spellStart"/>
      <w:r w:rsidR="00691B71" w:rsidRPr="00371137">
        <w:rPr>
          <w:rFonts w:ascii="PT Astra Serif" w:hAnsi="PT Astra Serif" w:cs="Times New Roman"/>
          <w:b w:val="0"/>
          <w:sz w:val="28"/>
          <w:szCs w:val="28"/>
        </w:rPr>
        <w:t>Вешкаймский</w:t>
      </w:r>
      <w:proofErr w:type="spellEnd"/>
      <w:r w:rsidR="00691B71" w:rsidRPr="00371137">
        <w:rPr>
          <w:rFonts w:ascii="PT Astra Serif" w:hAnsi="PT Astra Serif" w:cs="Times New Roman"/>
          <w:b w:val="0"/>
          <w:sz w:val="28"/>
          <w:szCs w:val="28"/>
        </w:rPr>
        <w:t xml:space="preserve"> район» </w:t>
      </w:r>
      <w:r w:rsidR="005C3148" w:rsidRPr="00371137">
        <w:rPr>
          <w:rFonts w:ascii="PT Astra Serif" w:hAnsi="PT Astra Serif"/>
          <w:b w:val="0"/>
          <w:sz w:val="28"/>
          <w:szCs w:val="28"/>
        </w:rPr>
        <w:t xml:space="preserve">от </w:t>
      </w:r>
      <w:r w:rsidR="0018622F" w:rsidRPr="0018622F">
        <w:rPr>
          <w:rFonts w:ascii="PT Astra Serif" w:hAnsi="PT Astra Serif"/>
          <w:b w:val="0"/>
          <w:sz w:val="28"/>
          <w:szCs w:val="28"/>
        </w:rPr>
        <w:t>17</w:t>
      </w:r>
      <w:r w:rsidR="005C3148" w:rsidRPr="00371137">
        <w:rPr>
          <w:rFonts w:ascii="PT Astra Serif" w:hAnsi="PT Astra Serif"/>
          <w:b w:val="0"/>
          <w:sz w:val="28"/>
          <w:szCs w:val="28"/>
        </w:rPr>
        <w:t>.1</w:t>
      </w:r>
      <w:r w:rsidR="0018622F" w:rsidRPr="0018622F">
        <w:rPr>
          <w:rFonts w:ascii="PT Astra Serif" w:hAnsi="PT Astra Serif"/>
          <w:b w:val="0"/>
          <w:sz w:val="28"/>
          <w:szCs w:val="28"/>
        </w:rPr>
        <w:t>0</w:t>
      </w:r>
      <w:r w:rsidR="005C3148" w:rsidRPr="00371137">
        <w:rPr>
          <w:rFonts w:ascii="PT Astra Serif" w:hAnsi="PT Astra Serif"/>
          <w:b w:val="0"/>
          <w:sz w:val="28"/>
          <w:szCs w:val="28"/>
        </w:rPr>
        <w:t>.201</w:t>
      </w:r>
      <w:r w:rsidR="0018622F" w:rsidRPr="0018622F">
        <w:rPr>
          <w:rFonts w:ascii="PT Astra Serif" w:hAnsi="PT Astra Serif"/>
          <w:b w:val="0"/>
          <w:sz w:val="28"/>
          <w:szCs w:val="28"/>
        </w:rPr>
        <w:t>8</w:t>
      </w:r>
      <w:r w:rsidR="005C3148" w:rsidRPr="00371137">
        <w:rPr>
          <w:rFonts w:ascii="PT Astra Serif" w:hAnsi="PT Astra Serif"/>
          <w:b w:val="0"/>
          <w:sz w:val="28"/>
          <w:szCs w:val="28"/>
        </w:rPr>
        <w:t xml:space="preserve"> № </w:t>
      </w:r>
      <w:r w:rsidR="00B70B9D" w:rsidRPr="00371137">
        <w:rPr>
          <w:rFonts w:ascii="PT Astra Serif" w:hAnsi="PT Astra Serif"/>
          <w:b w:val="0"/>
          <w:sz w:val="28"/>
          <w:szCs w:val="28"/>
        </w:rPr>
        <w:t>840</w:t>
      </w:r>
      <w:r w:rsidR="005C3148" w:rsidRPr="00371137">
        <w:rPr>
          <w:rFonts w:ascii="PT Astra Serif" w:hAnsi="PT Astra Serif"/>
          <w:b w:val="0"/>
          <w:sz w:val="28"/>
          <w:szCs w:val="28"/>
        </w:rPr>
        <w:t xml:space="preserve"> </w:t>
      </w:r>
      <w:r w:rsidR="00B70B9D" w:rsidRPr="00371137">
        <w:rPr>
          <w:rFonts w:ascii="PT Astra Serif" w:hAnsi="PT Astra Serif"/>
          <w:b w:val="0"/>
          <w:sz w:val="28"/>
          <w:szCs w:val="28"/>
        </w:rPr>
        <w:t>«</w:t>
      </w:r>
      <w:r w:rsidR="00B70B9D" w:rsidRPr="00371137">
        <w:rPr>
          <w:rFonts w:ascii="PT Astra Serif" w:hAnsi="PT Astra Serif" w:cs="Times New Roman"/>
          <w:b w:val="0"/>
          <w:sz w:val="28"/>
          <w:szCs w:val="28"/>
        </w:rPr>
        <w:t>Об утверждении муниципальной программы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</w:t>
      </w:r>
      <w:proofErr w:type="spellStart"/>
      <w:r w:rsidR="00B70B9D" w:rsidRPr="00371137">
        <w:rPr>
          <w:rFonts w:ascii="PT Astra Serif" w:hAnsi="PT Astra Serif" w:cs="Times New Roman"/>
          <w:b w:val="0"/>
          <w:sz w:val="28"/>
          <w:szCs w:val="28"/>
        </w:rPr>
        <w:t>Вешкаймский</w:t>
      </w:r>
      <w:proofErr w:type="spellEnd"/>
      <w:r w:rsidR="00B70B9D" w:rsidRPr="00371137">
        <w:rPr>
          <w:rFonts w:ascii="PT Astra Serif" w:hAnsi="PT Astra Serif" w:cs="Times New Roman"/>
          <w:b w:val="0"/>
          <w:sz w:val="28"/>
          <w:szCs w:val="28"/>
        </w:rPr>
        <w:t xml:space="preserve"> район» Ульяновской области»</w:t>
      </w:r>
      <w:r w:rsidR="005C3148" w:rsidRPr="00371137">
        <w:rPr>
          <w:rFonts w:ascii="PT Astra Serif" w:hAnsi="PT Astra Serif"/>
          <w:b w:val="0"/>
          <w:sz w:val="28"/>
          <w:szCs w:val="28"/>
        </w:rPr>
        <w:t>.</w:t>
      </w:r>
    </w:p>
    <w:p w:rsidR="00BC2E1C" w:rsidRPr="00371137" w:rsidRDefault="00F2087F" w:rsidP="008F451E">
      <w:pPr>
        <w:pStyle w:val="1"/>
        <w:ind w:firstLine="709"/>
        <w:jc w:val="both"/>
        <w:rPr>
          <w:rFonts w:ascii="PT Astra Serif" w:hAnsi="PT Astra Serif"/>
        </w:rPr>
      </w:pPr>
      <w:proofErr w:type="gramStart"/>
      <w:r w:rsidRPr="00371137">
        <w:rPr>
          <w:rFonts w:ascii="PT Astra Serif" w:hAnsi="PT Astra Serif"/>
          <w:szCs w:val="28"/>
        </w:rPr>
        <w:t>Постановление администрации муниципального образования «</w:t>
      </w:r>
      <w:proofErr w:type="spellStart"/>
      <w:r w:rsidRPr="00371137">
        <w:rPr>
          <w:rFonts w:ascii="PT Astra Serif" w:hAnsi="PT Astra Serif"/>
          <w:szCs w:val="28"/>
        </w:rPr>
        <w:t>Вешкаймский</w:t>
      </w:r>
      <w:proofErr w:type="spellEnd"/>
      <w:r w:rsidRPr="00371137">
        <w:rPr>
          <w:rFonts w:ascii="PT Astra Serif" w:hAnsi="PT Astra Serif"/>
          <w:szCs w:val="28"/>
        </w:rPr>
        <w:t xml:space="preserve"> район» </w:t>
      </w:r>
      <w:r w:rsidR="00054A43" w:rsidRPr="00371137">
        <w:rPr>
          <w:rFonts w:ascii="PT Astra Serif" w:hAnsi="PT Astra Serif"/>
          <w:szCs w:val="28"/>
        </w:rPr>
        <w:t xml:space="preserve">от </w:t>
      </w:r>
      <w:r w:rsidR="00B70B9D" w:rsidRPr="00371137">
        <w:rPr>
          <w:rFonts w:ascii="PT Astra Serif" w:hAnsi="PT Astra Serif"/>
          <w:szCs w:val="28"/>
        </w:rPr>
        <w:t>08</w:t>
      </w:r>
      <w:r w:rsidR="00054A43" w:rsidRPr="00371137">
        <w:rPr>
          <w:rFonts w:ascii="PT Astra Serif" w:hAnsi="PT Astra Serif"/>
          <w:szCs w:val="28"/>
        </w:rPr>
        <w:t>.</w:t>
      </w:r>
      <w:r w:rsidR="00B70B9D" w:rsidRPr="00371137">
        <w:rPr>
          <w:rFonts w:ascii="PT Astra Serif" w:hAnsi="PT Astra Serif"/>
          <w:szCs w:val="28"/>
        </w:rPr>
        <w:t>12</w:t>
      </w:r>
      <w:r w:rsidR="00054A43" w:rsidRPr="00371137">
        <w:rPr>
          <w:rFonts w:ascii="PT Astra Serif" w:hAnsi="PT Astra Serif"/>
          <w:szCs w:val="28"/>
        </w:rPr>
        <w:t>.202</w:t>
      </w:r>
      <w:r w:rsidR="00B70B9D" w:rsidRPr="00371137">
        <w:rPr>
          <w:rFonts w:ascii="PT Astra Serif" w:hAnsi="PT Astra Serif"/>
          <w:szCs w:val="28"/>
        </w:rPr>
        <w:t>3</w:t>
      </w:r>
      <w:r w:rsidR="00054A43" w:rsidRPr="00371137">
        <w:rPr>
          <w:rFonts w:ascii="PT Astra Serif" w:hAnsi="PT Astra Serif"/>
          <w:szCs w:val="28"/>
        </w:rPr>
        <w:t xml:space="preserve"> № 1</w:t>
      </w:r>
      <w:r w:rsidR="00B70B9D" w:rsidRPr="00371137">
        <w:rPr>
          <w:rFonts w:ascii="PT Astra Serif" w:hAnsi="PT Astra Serif"/>
          <w:szCs w:val="28"/>
        </w:rPr>
        <w:t>014</w:t>
      </w:r>
      <w:r w:rsidRPr="00371137">
        <w:rPr>
          <w:rFonts w:ascii="PT Astra Serif" w:hAnsi="PT Astra Serif"/>
          <w:szCs w:val="28"/>
        </w:rPr>
        <w:t xml:space="preserve"> </w:t>
      </w:r>
      <w:r w:rsidR="00BC2E1C" w:rsidRPr="00371137">
        <w:rPr>
          <w:rFonts w:ascii="PT Astra Serif" w:hAnsi="PT Astra Serif"/>
        </w:rPr>
        <w:t xml:space="preserve">"О внесении изменений в постановление </w:t>
      </w:r>
      <w:r w:rsidR="00BC2E1C" w:rsidRPr="00371137">
        <w:rPr>
          <w:rFonts w:ascii="PT Astra Serif" w:hAnsi="PT Astra Serif"/>
        </w:rPr>
        <w:lastRenderedPageBreak/>
        <w:t>администрации муниципального образования «</w:t>
      </w:r>
      <w:proofErr w:type="spellStart"/>
      <w:r w:rsidR="00BC2E1C" w:rsidRPr="00371137">
        <w:rPr>
          <w:rFonts w:ascii="PT Astra Serif" w:hAnsi="PT Astra Serif"/>
        </w:rPr>
        <w:t>Вешкаймский</w:t>
      </w:r>
      <w:proofErr w:type="spellEnd"/>
      <w:r w:rsidR="00BC2E1C" w:rsidRPr="00371137">
        <w:rPr>
          <w:rFonts w:ascii="PT Astra Serif" w:hAnsi="PT Astra Serif"/>
        </w:rPr>
        <w:t xml:space="preserve"> район» от 17.10.2018 № 840 «Об утверждении муниципальной программы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</w:t>
      </w:r>
      <w:proofErr w:type="spellStart"/>
      <w:r w:rsidR="00BC2E1C" w:rsidRPr="00371137">
        <w:rPr>
          <w:rFonts w:ascii="PT Astra Serif" w:hAnsi="PT Astra Serif"/>
        </w:rPr>
        <w:t>Вешкаймский</w:t>
      </w:r>
      <w:proofErr w:type="spellEnd"/>
      <w:r w:rsidR="00BC2E1C" w:rsidRPr="00371137">
        <w:rPr>
          <w:rFonts w:ascii="PT Astra Serif" w:hAnsi="PT Astra Serif"/>
        </w:rPr>
        <w:t xml:space="preserve"> район» Ульяновской области»</w:t>
      </w:r>
      <w:proofErr w:type="gramEnd"/>
    </w:p>
    <w:p w:rsidR="002A0F33" w:rsidRPr="00371137" w:rsidRDefault="00BB4478" w:rsidP="008F451E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>3</w:t>
      </w:r>
      <w:r w:rsidR="002A0F33" w:rsidRPr="00371137">
        <w:rPr>
          <w:rFonts w:ascii="PT Astra Serif" w:hAnsi="PT Astra Serif"/>
          <w:sz w:val="28"/>
          <w:szCs w:val="28"/>
        </w:rPr>
        <w:t xml:space="preserve">. Настоящее постановление </w:t>
      </w:r>
      <w:r w:rsidR="00DD2958" w:rsidRPr="00371137">
        <w:rPr>
          <w:rFonts w:ascii="PT Astra Serif" w:hAnsi="PT Astra Serif"/>
          <w:sz w:val="28"/>
          <w:szCs w:val="28"/>
        </w:rPr>
        <w:t xml:space="preserve">подлежит обнародованию и </w:t>
      </w:r>
      <w:r w:rsidR="002A0F33" w:rsidRPr="00371137">
        <w:rPr>
          <w:rFonts w:ascii="PT Astra Serif" w:hAnsi="PT Astra Serif"/>
          <w:sz w:val="28"/>
          <w:szCs w:val="28"/>
        </w:rPr>
        <w:t>вступает в силу с 01.01.2025</w:t>
      </w:r>
      <w:r w:rsidR="00DD2958" w:rsidRPr="00371137">
        <w:rPr>
          <w:rFonts w:ascii="PT Astra Serif" w:hAnsi="PT Astra Serif"/>
          <w:sz w:val="28"/>
          <w:szCs w:val="28"/>
        </w:rPr>
        <w:t>.</w:t>
      </w:r>
    </w:p>
    <w:p w:rsidR="002A0F33" w:rsidRPr="00371137" w:rsidRDefault="00BB4478" w:rsidP="008F451E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71137">
        <w:rPr>
          <w:rFonts w:ascii="PT Astra Serif" w:hAnsi="PT Astra Serif"/>
          <w:color w:val="000000"/>
          <w:sz w:val="28"/>
          <w:szCs w:val="28"/>
        </w:rPr>
        <w:t>4</w:t>
      </w:r>
      <w:r w:rsidR="002A0F33" w:rsidRPr="00371137">
        <w:rPr>
          <w:rFonts w:ascii="PT Astra Serif" w:hAnsi="PT Astra Serif"/>
          <w:color w:val="000000"/>
          <w:sz w:val="28"/>
          <w:szCs w:val="28"/>
        </w:rPr>
        <w:t xml:space="preserve">. </w:t>
      </w:r>
      <w:proofErr w:type="gramStart"/>
      <w:r w:rsidR="002A0F33" w:rsidRPr="00371137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="002A0F33" w:rsidRPr="00371137">
        <w:rPr>
          <w:rFonts w:ascii="PT Astra Serif" w:hAnsi="PT Astra Serif"/>
          <w:color w:val="000000"/>
          <w:sz w:val="28"/>
          <w:szCs w:val="28"/>
        </w:rPr>
        <w:t xml:space="preserve"> исполнением настоящего постановления оставляю за  собой.</w:t>
      </w:r>
    </w:p>
    <w:p w:rsidR="002A0F33" w:rsidRPr="00371137" w:rsidRDefault="002A0F33" w:rsidP="002A0F33">
      <w:pPr>
        <w:ind w:firstLine="225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A0F33" w:rsidRDefault="002A0F33" w:rsidP="007C1BD6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18622F" w:rsidRPr="00371137" w:rsidRDefault="0018622F" w:rsidP="007C1BD6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2A0F33" w:rsidRPr="00371137" w:rsidRDefault="002A0F33" w:rsidP="002A0F33">
      <w:pPr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2A0F33" w:rsidRPr="00371137" w:rsidRDefault="002A0F33" w:rsidP="002A0F33">
      <w:pPr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1584B" w:rsidRPr="00371137" w:rsidRDefault="002A0F33" w:rsidP="00A1584B">
      <w:pPr>
        <w:ind w:right="-1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>«</w:t>
      </w:r>
      <w:proofErr w:type="spellStart"/>
      <w:r w:rsidRPr="00371137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371137">
        <w:rPr>
          <w:rFonts w:ascii="PT Astra Serif" w:hAnsi="PT Astra Serif"/>
          <w:sz w:val="28"/>
          <w:szCs w:val="28"/>
        </w:rPr>
        <w:t xml:space="preserve"> район»         </w:t>
      </w:r>
      <w:r w:rsidR="007564C3" w:rsidRPr="00371137">
        <w:rPr>
          <w:rFonts w:ascii="PT Astra Serif" w:hAnsi="PT Astra Serif"/>
          <w:sz w:val="28"/>
          <w:szCs w:val="28"/>
        </w:rPr>
        <w:t xml:space="preserve">         </w:t>
      </w:r>
      <w:r w:rsidRPr="00371137">
        <w:rPr>
          <w:rFonts w:ascii="PT Astra Serif" w:hAnsi="PT Astra Serif"/>
          <w:sz w:val="28"/>
          <w:szCs w:val="28"/>
        </w:rPr>
        <w:t xml:space="preserve">                                             </w:t>
      </w:r>
      <w:r w:rsidR="007564C3" w:rsidRPr="00371137">
        <w:rPr>
          <w:rFonts w:ascii="PT Astra Serif" w:hAnsi="PT Astra Serif"/>
          <w:sz w:val="28"/>
          <w:szCs w:val="28"/>
        </w:rPr>
        <w:t xml:space="preserve">              </w:t>
      </w:r>
      <w:r w:rsidRPr="00371137">
        <w:rPr>
          <w:rFonts w:ascii="PT Astra Serif" w:hAnsi="PT Astra Serif"/>
          <w:sz w:val="28"/>
          <w:szCs w:val="28"/>
        </w:rPr>
        <w:t xml:space="preserve">     Т.Н.</w:t>
      </w:r>
      <w:r w:rsidR="008C77D7" w:rsidRPr="00371137">
        <w:rPr>
          <w:rFonts w:ascii="PT Astra Serif" w:hAnsi="PT Astra Serif"/>
          <w:sz w:val="28"/>
          <w:szCs w:val="28"/>
        </w:rPr>
        <w:t xml:space="preserve"> </w:t>
      </w:r>
      <w:r w:rsidR="005C3148" w:rsidRPr="00371137">
        <w:rPr>
          <w:rFonts w:ascii="PT Astra Serif" w:hAnsi="PT Astra Serif"/>
          <w:sz w:val="28"/>
          <w:szCs w:val="28"/>
        </w:rPr>
        <w:t>Стельмах</w:t>
      </w:r>
    </w:p>
    <w:p w:rsidR="00221711" w:rsidRPr="00371137" w:rsidRDefault="009323E4" w:rsidP="009323E4">
      <w:pPr>
        <w:jc w:val="center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</w:t>
      </w:r>
    </w:p>
    <w:p w:rsidR="00221711" w:rsidRPr="00371137" w:rsidRDefault="00221711" w:rsidP="009323E4">
      <w:pPr>
        <w:jc w:val="center"/>
        <w:rPr>
          <w:rFonts w:ascii="PT Astra Serif" w:hAnsi="PT Astra Serif"/>
          <w:sz w:val="28"/>
          <w:szCs w:val="28"/>
        </w:rPr>
      </w:pPr>
    </w:p>
    <w:p w:rsidR="00221711" w:rsidRPr="00371137" w:rsidRDefault="00221711" w:rsidP="009323E4">
      <w:pPr>
        <w:jc w:val="center"/>
        <w:rPr>
          <w:rFonts w:ascii="PT Astra Serif" w:hAnsi="PT Astra Serif"/>
          <w:sz w:val="28"/>
          <w:szCs w:val="28"/>
        </w:rPr>
      </w:pPr>
    </w:p>
    <w:p w:rsidR="00221711" w:rsidRPr="00371137" w:rsidRDefault="00221711" w:rsidP="009323E4">
      <w:pPr>
        <w:jc w:val="center"/>
        <w:rPr>
          <w:rFonts w:ascii="PT Astra Serif" w:hAnsi="PT Astra Serif"/>
          <w:sz w:val="28"/>
          <w:szCs w:val="28"/>
        </w:rPr>
      </w:pPr>
    </w:p>
    <w:p w:rsidR="00221711" w:rsidRPr="00371137" w:rsidRDefault="00221711" w:rsidP="009323E4">
      <w:pPr>
        <w:jc w:val="center"/>
        <w:rPr>
          <w:rFonts w:ascii="PT Astra Serif" w:hAnsi="PT Astra Serif"/>
          <w:sz w:val="28"/>
          <w:szCs w:val="28"/>
        </w:rPr>
      </w:pPr>
    </w:p>
    <w:p w:rsidR="00221711" w:rsidRPr="00371137" w:rsidRDefault="00221711" w:rsidP="009323E4">
      <w:pPr>
        <w:jc w:val="center"/>
        <w:rPr>
          <w:rFonts w:ascii="PT Astra Serif" w:hAnsi="PT Astra Serif"/>
          <w:sz w:val="28"/>
          <w:szCs w:val="28"/>
        </w:rPr>
      </w:pPr>
    </w:p>
    <w:p w:rsidR="00221711" w:rsidRPr="00371137" w:rsidRDefault="00221711" w:rsidP="009323E4">
      <w:pPr>
        <w:jc w:val="center"/>
        <w:rPr>
          <w:rFonts w:ascii="PT Astra Serif" w:hAnsi="PT Astra Serif"/>
          <w:sz w:val="28"/>
          <w:szCs w:val="28"/>
        </w:rPr>
      </w:pPr>
    </w:p>
    <w:p w:rsidR="00221711" w:rsidRPr="00371137" w:rsidRDefault="00221711" w:rsidP="009323E4">
      <w:pPr>
        <w:jc w:val="center"/>
        <w:rPr>
          <w:rFonts w:ascii="PT Astra Serif" w:hAnsi="PT Astra Serif"/>
          <w:sz w:val="28"/>
          <w:szCs w:val="28"/>
        </w:rPr>
      </w:pPr>
    </w:p>
    <w:p w:rsidR="00221711" w:rsidRPr="00371137" w:rsidRDefault="00221711" w:rsidP="009323E4">
      <w:pPr>
        <w:jc w:val="center"/>
        <w:rPr>
          <w:rFonts w:ascii="PT Astra Serif" w:hAnsi="PT Astra Serif"/>
          <w:sz w:val="28"/>
          <w:szCs w:val="28"/>
        </w:rPr>
      </w:pPr>
    </w:p>
    <w:p w:rsidR="00221711" w:rsidRPr="00371137" w:rsidRDefault="00221711" w:rsidP="009323E4">
      <w:pPr>
        <w:jc w:val="center"/>
        <w:rPr>
          <w:rFonts w:ascii="PT Astra Serif" w:hAnsi="PT Astra Serif"/>
          <w:sz w:val="28"/>
          <w:szCs w:val="28"/>
        </w:rPr>
      </w:pPr>
    </w:p>
    <w:p w:rsidR="00221711" w:rsidRPr="00371137" w:rsidRDefault="00221711" w:rsidP="009323E4">
      <w:pPr>
        <w:jc w:val="center"/>
        <w:rPr>
          <w:rFonts w:ascii="PT Astra Serif" w:hAnsi="PT Astra Serif"/>
          <w:sz w:val="28"/>
          <w:szCs w:val="28"/>
        </w:rPr>
      </w:pPr>
    </w:p>
    <w:p w:rsidR="00221711" w:rsidRPr="00371137" w:rsidRDefault="00221711" w:rsidP="009323E4">
      <w:pPr>
        <w:jc w:val="center"/>
        <w:rPr>
          <w:rFonts w:ascii="PT Astra Serif" w:hAnsi="PT Astra Serif"/>
          <w:sz w:val="28"/>
          <w:szCs w:val="28"/>
        </w:rPr>
      </w:pPr>
    </w:p>
    <w:p w:rsidR="00221711" w:rsidRPr="00371137" w:rsidRDefault="00221711" w:rsidP="009323E4">
      <w:pPr>
        <w:jc w:val="center"/>
        <w:rPr>
          <w:rFonts w:ascii="PT Astra Serif" w:hAnsi="PT Astra Serif"/>
          <w:sz w:val="28"/>
          <w:szCs w:val="28"/>
        </w:rPr>
      </w:pPr>
    </w:p>
    <w:p w:rsidR="00221711" w:rsidRPr="00371137" w:rsidRDefault="00221711" w:rsidP="009323E4">
      <w:pPr>
        <w:jc w:val="center"/>
        <w:rPr>
          <w:rFonts w:ascii="PT Astra Serif" w:hAnsi="PT Astra Serif"/>
          <w:sz w:val="28"/>
          <w:szCs w:val="28"/>
        </w:rPr>
      </w:pPr>
    </w:p>
    <w:p w:rsidR="00221711" w:rsidRPr="00371137" w:rsidRDefault="00221711" w:rsidP="009323E4">
      <w:pPr>
        <w:jc w:val="center"/>
        <w:rPr>
          <w:rFonts w:ascii="PT Astra Serif" w:hAnsi="PT Astra Serif"/>
          <w:sz w:val="28"/>
          <w:szCs w:val="28"/>
        </w:rPr>
      </w:pPr>
    </w:p>
    <w:p w:rsidR="00221711" w:rsidRPr="00371137" w:rsidRDefault="00221711" w:rsidP="009323E4">
      <w:pPr>
        <w:jc w:val="center"/>
        <w:rPr>
          <w:rFonts w:ascii="PT Astra Serif" w:hAnsi="PT Astra Serif"/>
          <w:sz w:val="28"/>
          <w:szCs w:val="28"/>
        </w:rPr>
      </w:pPr>
    </w:p>
    <w:p w:rsidR="00221711" w:rsidRPr="00371137" w:rsidRDefault="00221711" w:rsidP="009323E4">
      <w:pPr>
        <w:jc w:val="center"/>
        <w:rPr>
          <w:rFonts w:ascii="PT Astra Serif" w:hAnsi="PT Astra Serif"/>
          <w:sz w:val="28"/>
          <w:szCs w:val="28"/>
        </w:rPr>
      </w:pPr>
    </w:p>
    <w:p w:rsidR="00221711" w:rsidRPr="00371137" w:rsidRDefault="00221711" w:rsidP="009323E4">
      <w:pPr>
        <w:jc w:val="center"/>
        <w:rPr>
          <w:rFonts w:ascii="PT Astra Serif" w:hAnsi="PT Astra Serif"/>
          <w:sz w:val="28"/>
          <w:szCs w:val="28"/>
        </w:rPr>
      </w:pPr>
    </w:p>
    <w:p w:rsidR="00221711" w:rsidRPr="00371137" w:rsidRDefault="00221711" w:rsidP="009323E4">
      <w:pPr>
        <w:jc w:val="center"/>
        <w:rPr>
          <w:rFonts w:ascii="PT Astra Serif" w:hAnsi="PT Astra Serif"/>
          <w:sz w:val="28"/>
          <w:szCs w:val="28"/>
        </w:rPr>
      </w:pPr>
    </w:p>
    <w:p w:rsidR="00221711" w:rsidRPr="00371137" w:rsidRDefault="00221711" w:rsidP="009323E4">
      <w:pPr>
        <w:jc w:val="center"/>
        <w:rPr>
          <w:rFonts w:ascii="PT Astra Serif" w:hAnsi="PT Astra Serif"/>
          <w:sz w:val="28"/>
          <w:szCs w:val="28"/>
        </w:rPr>
      </w:pPr>
    </w:p>
    <w:p w:rsidR="00221711" w:rsidRPr="00371137" w:rsidRDefault="00221711" w:rsidP="009323E4">
      <w:pPr>
        <w:jc w:val="center"/>
        <w:rPr>
          <w:rFonts w:ascii="PT Astra Serif" w:hAnsi="PT Astra Serif"/>
          <w:sz w:val="28"/>
          <w:szCs w:val="28"/>
        </w:rPr>
      </w:pPr>
    </w:p>
    <w:p w:rsidR="00221711" w:rsidRPr="00371137" w:rsidRDefault="00221711" w:rsidP="009323E4">
      <w:pPr>
        <w:jc w:val="center"/>
        <w:rPr>
          <w:rFonts w:ascii="PT Astra Serif" w:hAnsi="PT Astra Serif"/>
          <w:sz w:val="28"/>
          <w:szCs w:val="28"/>
        </w:rPr>
      </w:pPr>
    </w:p>
    <w:p w:rsidR="00221711" w:rsidRPr="00371137" w:rsidRDefault="00221711" w:rsidP="009323E4">
      <w:pPr>
        <w:jc w:val="center"/>
        <w:rPr>
          <w:rFonts w:ascii="PT Astra Serif" w:hAnsi="PT Astra Serif"/>
          <w:sz w:val="28"/>
          <w:szCs w:val="28"/>
        </w:rPr>
      </w:pPr>
    </w:p>
    <w:p w:rsidR="00221711" w:rsidRPr="00371137" w:rsidRDefault="00221711" w:rsidP="009323E4">
      <w:pPr>
        <w:jc w:val="center"/>
        <w:rPr>
          <w:rFonts w:ascii="PT Astra Serif" w:hAnsi="PT Astra Serif"/>
          <w:sz w:val="28"/>
          <w:szCs w:val="28"/>
        </w:rPr>
      </w:pPr>
    </w:p>
    <w:p w:rsidR="00221711" w:rsidRPr="00371137" w:rsidRDefault="00221711" w:rsidP="009323E4">
      <w:pPr>
        <w:jc w:val="center"/>
        <w:rPr>
          <w:rFonts w:ascii="PT Astra Serif" w:hAnsi="PT Astra Serif"/>
          <w:sz w:val="28"/>
          <w:szCs w:val="28"/>
        </w:rPr>
      </w:pPr>
    </w:p>
    <w:p w:rsidR="00221711" w:rsidRPr="00371137" w:rsidRDefault="00221711" w:rsidP="009323E4">
      <w:pPr>
        <w:jc w:val="center"/>
        <w:rPr>
          <w:rFonts w:ascii="PT Astra Serif" w:hAnsi="PT Astra Serif"/>
          <w:sz w:val="28"/>
          <w:szCs w:val="28"/>
        </w:rPr>
      </w:pPr>
    </w:p>
    <w:p w:rsidR="00221711" w:rsidRPr="00371137" w:rsidRDefault="00221711" w:rsidP="009323E4">
      <w:pPr>
        <w:jc w:val="center"/>
        <w:rPr>
          <w:rFonts w:ascii="PT Astra Serif" w:hAnsi="PT Astra Serif"/>
          <w:sz w:val="28"/>
          <w:szCs w:val="28"/>
        </w:rPr>
      </w:pPr>
    </w:p>
    <w:p w:rsidR="00221711" w:rsidRDefault="00221711" w:rsidP="009323E4">
      <w:pPr>
        <w:jc w:val="center"/>
        <w:rPr>
          <w:rFonts w:ascii="PT Astra Serif" w:hAnsi="PT Astra Serif"/>
          <w:sz w:val="28"/>
          <w:szCs w:val="28"/>
        </w:rPr>
      </w:pPr>
    </w:p>
    <w:p w:rsidR="009E0B8A" w:rsidRPr="00371137" w:rsidRDefault="009E0B8A" w:rsidP="009323E4">
      <w:pPr>
        <w:jc w:val="center"/>
        <w:rPr>
          <w:rFonts w:ascii="PT Astra Serif" w:hAnsi="PT Astra Serif"/>
          <w:sz w:val="28"/>
          <w:szCs w:val="28"/>
        </w:rPr>
      </w:pPr>
    </w:p>
    <w:p w:rsidR="006A471B" w:rsidRPr="0018622F" w:rsidRDefault="00221711" w:rsidP="00E43270">
      <w:pPr>
        <w:jc w:val="right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lastRenderedPageBreak/>
        <w:t xml:space="preserve">                                        </w:t>
      </w:r>
      <w:r w:rsidR="009323E4" w:rsidRPr="00371137">
        <w:rPr>
          <w:rFonts w:ascii="PT Astra Serif" w:hAnsi="PT Astra Serif"/>
          <w:sz w:val="28"/>
          <w:szCs w:val="28"/>
        </w:rPr>
        <w:t xml:space="preserve">   Приложение</w:t>
      </w:r>
      <w:r w:rsidR="0018622F" w:rsidRPr="001007F9">
        <w:rPr>
          <w:rFonts w:ascii="PT Astra Serif" w:hAnsi="PT Astra Serif"/>
          <w:sz w:val="28"/>
          <w:szCs w:val="28"/>
        </w:rPr>
        <w:t xml:space="preserve"> </w:t>
      </w:r>
      <w:r w:rsidR="0018622F">
        <w:rPr>
          <w:rFonts w:ascii="PT Astra Serif" w:hAnsi="PT Astra Serif"/>
          <w:sz w:val="28"/>
          <w:szCs w:val="28"/>
        </w:rPr>
        <w:t>№1</w:t>
      </w:r>
    </w:p>
    <w:p w:rsidR="006A471B" w:rsidRPr="00371137" w:rsidRDefault="006A471B" w:rsidP="006A471B">
      <w:pPr>
        <w:jc w:val="center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="00F762FA" w:rsidRPr="00371137">
        <w:rPr>
          <w:rFonts w:ascii="PT Astra Serif" w:hAnsi="PT Astra Serif"/>
          <w:sz w:val="28"/>
          <w:szCs w:val="28"/>
        </w:rPr>
        <w:t xml:space="preserve">                              </w:t>
      </w:r>
      <w:r w:rsidRPr="00371137">
        <w:rPr>
          <w:rFonts w:ascii="PT Astra Serif" w:hAnsi="PT Astra Serif"/>
          <w:sz w:val="28"/>
          <w:szCs w:val="28"/>
        </w:rPr>
        <w:t xml:space="preserve">   </w:t>
      </w:r>
      <w:r w:rsidR="00F762FA" w:rsidRPr="00371137">
        <w:rPr>
          <w:rFonts w:ascii="PT Astra Serif" w:hAnsi="PT Astra Serif"/>
          <w:sz w:val="28"/>
          <w:szCs w:val="28"/>
        </w:rPr>
        <w:t xml:space="preserve">к постановлению </w:t>
      </w:r>
      <w:r w:rsidRPr="00371137">
        <w:rPr>
          <w:rFonts w:ascii="PT Astra Serif" w:hAnsi="PT Astra Serif"/>
          <w:sz w:val="28"/>
          <w:szCs w:val="28"/>
        </w:rPr>
        <w:t xml:space="preserve">администрации </w:t>
      </w:r>
    </w:p>
    <w:p w:rsidR="006A471B" w:rsidRPr="00371137" w:rsidRDefault="006A471B" w:rsidP="006A471B">
      <w:pPr>
        <w:jc w:val="center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 xml:space="preserve">                                              </w:t>
      </w:r>
      <w:r w:rsidR="00FE23FD" w:rsidRPr="00371137">
        <w:rPr>
          <w:rFonts w:ascii="PT Astra Serif" w:hAnsi="PT Astra Serif"/>
          <w:sz w:val="28"/>
          <w:szCs w:val="28"/>
        </w:rPr>
        <w:t xml:space="preserve">                          </w:t>
      </w:r>
      <w:r w:rsidRPr="00371137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6A471B" w:rsidRPr="00371137" w:rsidRDefault="006A471B" w:rsidP="006A471B">
      <w:pPr>
        <w:jc w:val="center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 xml:space="preserve">                                 </w:t>
      </w:r>
      <w:r w:rsidR="00FE23FD" w:rsidRPr="00371137">
        <w:rPr>
          <w:rFonts w:ascii="PT Astra Serif" w:hAnsi="PT Astra Serif"/>
          <w:sz w:val="28"/>
          <w:szCs w:val="28"/>
        </w:rPr>
        <w:t xml:space="preserve">                           </w:t>
      </w:r>
      <w:r w:rsidRPr="00371137">
        <w:rPr>
          <w:rFonts w:ascii="PT Astra Serif" w:hAnsi="PT Astra Serif"/>
          <w:sz w:val="28"/>
          <w:szCs w:val="28"/>
        </w:rPr>
        <w:t>«</w:t>
      </w:r>
      <w:proofErr w:type="spellStart"/>
      <w:r w:rsidRPr="00371137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371137">
        <w:rPr>
          <w:rFonts w:ascii="PT Astra Serif" w:hAnsi="PT Astra Serif"/>
          <w:sz w:val="28"/>
          <w:szCs w:val="28"/>
        </w:rPr>
        <w:t xml:space="preserve"> район»</w:t>
      </w:r>
    </w:p>
    <w:p w:rsidR="006A471B" w:rsidRPr="00371137" w:rsidRDefault="006A471B" w:rsidP="006A471B">
      <w:pPr>
        <w:jc w:val="center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 xml:space="preserve">                                                                      От ___________   № _____</w:t>
      </w:r>
    </w:p>
    <w:p w:rsidR="00002856" w:rsidRPr="00371137" w:rsidRDefault="00002856" w:rsidP="006A5077">
      <w:pPr>
        <w:jc w:val="right"/>
        <w:rPr>
          <w:rFonts w:ascii="PT Astra Serif" w:hAnsi="PT Astra Serif"/>
        </w:rPr>
      </w:pPr>
    </w:p>
    <w:p w:rsidR="0071087F" w:rsidRPr="00371137" w:rsidRDefault="00002856" w:rsidP="0071087F">
      <w:pPr>
        <w:pStyle w:val="26"/>
        <w:spacing w:after="0" w:line="240" w:lineRule="auto"/>
        <w:ind w:left="284" w:firstLine="720"/>
        <w:jc w:val="center"/>
        <w:rPr>
          <w:rFonts w:ascii="PT Astra Serif" w:hAnsi="PT Astra Serif"/>
          <w:b/>
          <w:sz w:val="28"/>
          <w:szCs w:val="28"/>
        </w:rPr>
      </w:pPr>
      <w:r w:rsidRPr="00371137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  <w:r w:rsidR="0071087F" w:rsidRPr="00371137">
        <w:rPr>
          <w:rFonts w:ascii="PT Astra Serif" w:hAnsi="PT Astra Serif" w:cs="Times New Roman"/>
          <w:b/>
          <w:sz w:val="28"/>
          <w:szCs w:val="28"/>
        </w:rPr>
        <w:t>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</w:t>
      </w:r>
      <w:proofErr w:type="spellStart"/>
      <w:r w:rsidR="0071087F" w:rsidRPr="00371137">
        <w:rPr>
          <w:rFonts w:ascii="PT Astra Serif" w:hAnsi="PT Astra Serif" w:cs="Times New Roman"/>
          <w:b/>
          <w:sz w:val="28"/>
          <w:szCs w:val="28"/>
        </w:rPr>
        <w:t>Вешкаймский</w:t>
      </w:r>
      <w:proofErr w:type="spellEnd"/>
      <w:r w:rsidR="0071087F" w:rsidRPr="00371137">
        <w:rPr>
          <w:rFonts w:ascii="PT Astra Serif" w:hAnsi="PT Astra Serif" w:cs="Times New Roman"/>
          <w:b/>
          <w:sz w:val="28"/>
          <w:szCs w:val="28"/>
        </w:rPr>
        <w:t xml:space="preserve"> район» Ульяновской области</w:t>
      </w:r>
      <w:r w:rsidR="005F5047" w:rsidRPr="00371137">
        <w:rPr>
          <w:rFonts w:ascii="PT Astra Serif" w:hAnsi="PT Astra Serif" w:cs="Times New Roman"/>
          <w:b/>
          <w:sz w:val="28"/>
          <w:szCs w:val="28"/>
        </w:rPr>
        <w:t>»</w:t>
      </w:r>
    </w:p>
    <w:p w:rsidR="00002856" w:rsidRPr="00371137" w:rsidRDefault="00002856">
      <w:pPr>
        <w:autoSpaceDE w:val="0"/>
        <w:jc w:val="center"/>
        <w:rPr>
          <w:rFonts w:ascii="PT Astra Serif" w:hAnsi="PT Astra Serif"/>
        </w:rPr>
      </w:pPr>
    </w:p>
    <w:p w:rsidR="00002856" w:rsidRPr="00371137" w:rsidRDefault="00002856">
      <w:pPr>
        <w:rPr>
          <w:rFonts w:ascii="PT Astra Serif" w:hAnsi="PT Astra Serif"/>
        </w:rPr>
      </w:pPr>
    </w:p>
    <w:p w:rsidR="00002856" w:rsidRPr="00371137" w:rsidRDefault="0000285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 w:cs="Times New Roman"/>
          <w:sz w:val="28"/>
          <w:szCs w:val="28"/>
        </w:rPr>
        <w:t>Стратегические приоритеты муниципальной программы</w:t>
      </w:r>
    </w:p>
    <w:p w:rsidR="0071087F" w:rsidRPr="00371137" w:rsidRDefault="0071087F" w:rsidP="0071087F">
      <w:pPr>
        <w:pStyle w:val="26"/>
        <w:spacing w:after="0" w:line="240" w:lineRule="auto"/>
        <w:ind w:left="284" w:firstLine="720"/>
        <w:jc w:val="center"/>
        <w:rPr>
          <w:rFonts w:ascii="PT Astra Serif" w:hAnsi="PT Astra Serif"/>
          <w:b/>
          <w:sz w:val="28"/>
          <w:szCs w:val="28"/>
        </w:rPr>
      </w:pPr>
      <w:r w:rsidRPr="00371137">
        <w:rPr>
          <w:rFonts w:ascii="PT Astra Serif" w:hAnsi="PT Astra Serif" w:cs="Times New Roman"/>
          <w:b/>
          <w:sz w:val="28"/>
          <w:szCs w:val="28"/>
        </w:rPr>
        <w:t>Об утверждении муниципальной программы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</w:t>
      </w:r>
      <w:proofErr w:type="spellStart"/>
      <w:r w:rsidRPr="00371137">
        <w:rPr>
          <w:rFonts w:ascii="PT Astra Serif" w:hAnsi="PT Astra Serif" w:cs="Times New Roman"/>
          <w:b/>
          <w:sz w:val="28"/>
          <w:szCs w:val="28"/>
        </w:rPr>
        <w:t>Вешкаймский</w:t>
      </w:r>
      <w:proofErr w:type="spellEnd"/>
      <w:r w:rsidRPr="00371137">
        <w:rPr>
          <w:rFonts w:ascii="PT Astra Serif" w:hAnsi="PT Astra Serif" w:cs="Times New Roman"/>
          <w:b/>
          <w:sz w:val="28"/>
          <w:szCs w:val="28"/>
        </w:rPr>
        <w:t xml:space="preserve"> район» Ульяновской области»</w:t>
      </w:r>
    </w:p>
    <w:p w:rsidR="00002856" w:rsidRPr="00371137" w:rsidRDefault="00002856">
      <w:pPr>
        <w:pStyle w:val="ConsPlusNormal0"/>
        <w:jc w:val="both"/>
        <w:rPr>
          <w:rFonts w:ascii="PT Astra Serif" w:hAnsi="PT Astra Serif" w:cs="Times New Roman"/>
          <w:sz w:val="28"/>
          <w:szCs w:val="28"/>
        </w:rPr>
      </w:pPr>
    </w:p>
    <w:p w:rsidR="009E028D" w:rsidRPr="00371137" w:rsidRDefault="009E028D" w:rsidP="009E028D">
      <w:pPr>
        <w:pStyle w:val="aff8"/>
        <w:widowControl w:val="0"/>
        <w:numPr>
          <w:ilvl w:val="0"/>
          <w:numId w:val="5"/>
        </w:num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371137">
        <w:rPr>
          <w:rFonts w:ascii="PT Astra Serif" w:hAnsi="PT Astra Serif"/>
          <w:b/>
          <w:bCs/>
          <w:sz w:val="28"/>
          <w:szCs w:val="28"/>
        </w:rPr>
        <w:t>Оценка текущего состояния соответствующей сферы (отрасли</w:t>
      </w:r>
      <w:proofErr w:type="gramStart"/>
      <w:r w:rsidRPr="00371137">
        <w:rPr>
          <w:rFonts w:ascii="PT Astra Serif" w:hAnsi="PT Astra Serif"/>
          <w:b/>
          <w:bCs/>
          <w:sz w:val="28"/>
          <w:szCs w:val="28"/>
        </w:rPr>
        <w:t>)с</w:t>
      </w:r>
      <w:proofErr w:type="gramEnd"/>
      <w:r w:rsidRPr="00371137">
        <w:rPr>
          <w:rFonts w:ascii="PT Astra Serif" w:hAnsi="PT Astra Serif"/>
          <w:b/>
          <w:bCs/>
          <w:sz w:val="28"/>
          <w:szCs w:val="28"/>
        </w:rPr>
        <w:t>оциально-экономического развития муниципального образования   «</w:t>
      </w:r>
      <w:proofErr w:type="spellStart"/>
      <w:r w:rsidRPr="00371137">
        <w:rPr>
          <w:rFonts w:ascii="PT Astra Serif" w:hAnsi="PT Astra Serif"/>
          <w:b/>
          <w:bCs/>
          <w:sz w:val="28"/>
          <w:szCs w:val="28"/>
        </w:rPr>
        <w:t>Вешкаймский</w:t>
      </w:r>
      <w:proofErr w:type="spellEnd"/>
      <w:r w:rsidRPr="00371137">
        <w:rPr>
          <w:rFonts w:ascii="PT Astra Serif" w:hAnsi="PT Astra Serif"/>
          <w:b/>
          <w:bCs/>
          <w:sz w:val="28"/>
          <w:szCs w:val="28"/>
        </w:rPr>
        <w:t xml:space="preserve"> район» Ульяновской области</w:t>
      </w:r>
    </w:p>
    <w:p w:rsidR="009E028D" w:rsidRPr="00371137" w:rsidRDefault="009E028D" w:rsidP="009E028D">
      <w:pPr>
        <w:jc w:val="both"/>
        <w:rPr>
          <w:rFonts w:ascii="PT Astra Serif" w:hAnsi="PT Astra Serif"/>
          <w:sz w:val="28"/>
          <w:szCs w:val="28"/>
        </w:rPr>
      </w:pPr>
    </w:p>
    <w:p w:rsidR="001F1A3C" w:rsidRPr="00371137" w:rsidRDefault="001F1A3C" w:rsidP="001F1A3C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>Одним из важнейших факторов, влияющих на развитие общества, стало широкое распространение информационных технологий во всех сферах человеческой деятельности. Программа информатизации муниципального образования «</w:t>
      </w:r>
      <w:proofErr w:type="spellStart"/>
      <w:r w:rsidRPr="00371137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371137">
        <w:rPr>
          <w:rFonts w:ascii="PT Astra Serif" w:hAnsi="PT Astra Serif"/>
          <w:sz w:val="28"/>
          <w:szCs w:val="28"/>
        </w:rPr>
        <w:t xml:space="preserve"> район» (далее - Программа) определяет основные приоритеты, принципы и направления реализации единой государственной политики в сфере развития информационных технологий в муниципальном районе.</w:t>
      </w:r>
    </w:p>
    <w:p w:rsidR="001F1A3C" w:rsidRPr="009E0B8A" w:rsidRDefault="001F1A3C" w:rsidP="001F1A3C">
      <w:pPr>
        <w:pStyle w:val="12"/>
        <w:shd w:val="clear" w:color="auto" w:fill="auto"/>
        <w:spacing w:line="353" w:lineRule="exact"/>
        <w:ind w:firstLine="567"/>
        <w:jc w:val="both"/>
        <w:rPr>
          <w:rFonts w:ascii="PT Astra Serif" w:hAnsi="PT Astra Serif"/>
          <w:sz w:val="28"/>
          <w:szCs w:val="28"/>
        </w:rPr>
      </w:pPr>
      <w:r w:rsidRPr="009E0B8A">
        <w:rPr>
          <w:rFonts w:ascii="PT Astra Serif" w:hAnsi="PT Astra Serif"/>
          <w:sz w:val="28"/>
          <w:szCs w:val="28"/>
        </w:rPr>
        <w:t>Формирование информационно - телекоммуникационной инфраструктуры района осуществляется изолированно, не учитывает необходимости совместной работы информационных систем и не всегда направлено на повышение качества предоставляемых гражданам услуг. Это приводит к необоснованному росту числа используемых программно-аппаратных решений, избыточным расходам и снижает эффективность использования информационно-коммуникационных технологий.</w:t>
      </w:r>
    </w:p>
    <w:p w:rsidR="001F1A3C" w:rsidRPr="009E0B8A" w:rsidRDefault="001F1A3C" w:rsidP="001F1A3C">
      <w:pPr>
        <w:pStyle w:val="12"/>
        <w:shd w:val="clear" w:color="auto" w:fill="auto"/>
        <w:spacing w:line="353" w:lineRule="exact"/>
        <w:ind w:firstLine="567"/>
        <w:jc w:val="both"/>
        <w:rPr>
          <w:rFonts w:ascii="PT Astra Serif" w:hAnsi="PT Astra Serif"/>
          <w:sz w:val="28"/>
          <w:szCs w:val="28"/>
        </w:rPr>
      </w:pPr>
      <w:r w:rsidRPr="009E0B8A">
        <w:rPr>
          <w:rFonts w:ascii="PT Astra Serif" w:hAnsi="PT Astra Serif"/>
          <w:sz w:val="28"/>
          <w:szCs w:val="28"/>
        </w:rPr>
        <w:t xml:space="preserve">Органы местного самоуправления и организации </w:t>
      </w:r>
      <w:proofErr w:type="spellStart"/>
      <w:r w:rsidRPr="009E0B8A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9E0B8A">
        <w:rPr>
          <w:rFonts w:ascii="PT Astra Serif" w:hAnsi="PT Astra Serif"/>
          <w:sz w:val="28"/>
          <w:szCs w:val="28"/>
        </w:rPr>
        <w:t xml:space="preserve"> района, предоставляющие услуги, обеспечивают оптимизацию порядка предоставления услуг в электронной форме в соответствии с методическими рекомендациями, определяющими требования к предоставлению государственных и муниципальных услуг в электронной форме, разработанными Министерством связи и массовых коммуникаций Российской Федерации.</w:t>
      </w:r>
    </w:p>
    <w:p w:rsidR="001F1A3C" w:rsidRPr="00371137" w:rsidRDefault="001F1A3C" w:rsidP="001F1A3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lastRenderedPageBreak/>
        <w:t>За предыдущий период действия программы с 2019 по 2024 год практически завершено создание технической инфраструктуры Администрации МО «</w:t>
      </w:r>
      <w:proofErr w:type="spellStart"/>
      <w:r w:rsidRPr="00371137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371137">
        <w:rPr>
          <w:rFonts w:ascii="PT Astra Serif" w:hAnsi="PT Astra Serif"/>
          <w:sz w:val="28"/>
          <w:szCs w:val="28"/>
        </w:rPr>
        <w:t xml:space="preserve"> район» в сфере информатизации. Завершено оснащение вычислительной техникой органов местного самоуправления. Практически закрыта потребность в обеспеченности лицензионным программным обеспечением. Ведется постепенное обновление компьютерной техники. Во всех структурных подразделениях созданы локальные вычислительные сети.</w:t>
      </w:r>
    </w:p>
    <w:p w:rsidR="001F1A3C" w:rsidRPr="00371137" w:rsidRDefault="001F1A3C" w:rsidP="001F1A3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 xml:space="preserve">По причине недофинансирования мероприятий программы сохраняется неравенство структурных подразделений в уровне технической обеспеченности. Доля морально и физически устаревшей, но находящейся в использовании вычислительной техники, доходит до 35% и увеличивается в последние годы. Уровень ежегодного обновления парка персональных компьютеров </w:t>
      </w:r>
      <w:proofErr w:type="gramStart"/>
      <w:r w:rsidRPr="00371137">
        <w:rPr>
          <w:rFonts w:ascii="PT Astra Serif" w:hAnsi="PT Astra Serif"/>
          <w:sz w:val="28"/>
          <w:szCs w:val="28"/>
        </w:rPr>
        <w:t>вместо</w:t>
      </w:r>
      <w:proofErr w:type="gramEnd"/>
      <w:r w:rsidRPr="00371137">
        <w:rPr>
          <w:rFonts w:ascii="PT Astra Serif" w:hAnsi="PT Astra Serif"/>
          <w:sz w:val="28"/>
          <w:szCs w:val="28"/>
        </w:rPr>
        <w:t xml:space="preserve"> плановых 20% в год составил в среднем 1,6% в год. Недостаточно развиты ведомственные информационные системы, автоматизирующие профильную деятельность структурных подразделений, информационные ресурсы, которые могли бы быть использованы для повышения качества и оперативности предоставления муниципальных услуг, принятия обоснованных управленческих решений. Не осуществляется в требуемом объеме повышение квалификации сотрудников на специализированных курсах.</w:t>
      </w:r>
    </w:p>
    <w:p w:rsidR="001F1A3C" w:rsidRPr="00371137" w:rsidRDefault="001F1A3C" w:rsidP="001F1A3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>На данный момент достигнуты следующие показатели:</w:t>
      </w:r>
    </w:p>
    <w:p w:rsidR="001F1A3C" w:rsidRPr="00371137" w:rsidRDefault="001F1A3C" w:rsidP="001F1A3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>- опубликование на официальном сайте администрации реестра муниципальных услуг и регламентов муниципальных услуг составило 100%;</w:t>
      </w:r>
    </w:p>
    <w:p w:rsidR="001F1A3C" w:rsidRPr="00371137" w:rsidRDefault="001F1A3C" w:rsidP="001F1A3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>- уровень обеспеченности муниципальных служащих средствами вычислительной техники составил 90%;</w:t>
      </w:r>
    </w:p>
    <w:p w:rsidR="001F1A3C" w:rsidRPr="00371137" w:rsidRDefault="001F1A3C" w:rsidP="001F1A3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>- доля персональных компьютеров, подключенных к локальным вычислительным сетям, в Администрации составила 100%</w:t>
      </w:r>
    </w:p>
    <w:p w:rsidR="001F1A3C" w:rsidRPr="00371137" w:rsidRDefault="001F1A3C" w:rsidP="001F1A3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>- уровень доступности информационных сервисов для муниципальных служащих (электронная почта, Интернет, правовые справочные системы) составил 100%.</w:t>
      </w:r>
    </w:p>
    <w:p w:rsidR="001F1A3C" w:rsidRPr="009E0B8A" w:rsidRDefault="001F1A3C" w:rsidP="001F1A3C">
      <w:pPr>
        <w:pStyle w:val="12"/>
        <w:shd w:val="clear" w:color="auto" w:fill="auto"/>
        <w:spacing w:line="349" w:lineRule="exact"/>
        <w:ind w:firstLine="567"/>
        <w:jc w:val="both"/>
        <w:rPr>
          <w:rFonts w:ascii="PT Astra Serif" w:hAnsi="PT Astra Serif"/>
          <w:sz w:val="28"/>
          <w:szCs w:val="28"/>
        </w:rPr>
      </w:pPr>
      <w:r w:rsidRPr="009E0B8A">
        <w:rPr>
          <w:rFonts w:ascii="PT Astra Serif" w:hAnsi="PT Astra Serif"/>
          <w:sz w:val="28"/>
          <w:szCs w:val="28"/>
        </w:rPr>
        <w:t>В соответствии с законодательством администрация МО «</w:t>
      </w:r>
      <w:proofErr w:type="spellStart"/>
      <w:r w:rsidRPr="009E0B8A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9E0B8A">
        <w:rPr>
          <w:rFonts w:ascii="PT Astra Serif" w:hAnsi="PT Astra Serif"/>
          <w:sz w:val="28"/>
          <w:szCs w:val="28"/>
        </w:rPr>
        <w:t xml:space="preserve"> район» размещает на своем официальном сайте общедоступную информацию о своей деятельности, в том числе в форме открытых данных, обеспечивая ее достоверность и актуальность. В целях реализации права граждан на доступ к информации о нормативных правовых актах администрации, обеспечивается доступ к сведениям о нормативных правовых актах принятых в администрации, в том числе о результатах </w:t>
      </w:r>
      <w:proofErr w:type="spellStart"/>
      <w:r w:rsidRPr="009E0B8A">
        <w:rPr>
          <w:rFonts w:ascii="PT Astra Serif" w:hAnsi="PT Astra Serif"/>
          <w:sz w:val="28"/>
          <w:szCs w:val="28"/>
        </w:rPr>
        <w:t>антикоррупционной</w:t>
      </w:r>
      <w:proofErr w:type="spellEnd"/>
      <w:r w:rsidRPr="009E0B8A">
        <w:rPr>
          <w:rFonts w:ascii="PT Astra Serif" w:hAnsi="PT Astra Serif"/>
          <w:sz w:val="28"/>
          <w:szCs w:val="28"/>
        </w:rPr>
        <w:t xml:space="preserve"> экспертизы таких нормативных правовых актов. Также на официальном сайте администрации муниципального образования «</w:t>
      </w:r>
      <w:proofErr w:type="spellStart"/>
      <w:r w:rsidRPr="009E0B8A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9E0B8A">
        <w:rPr>
          <w:rFonts w:ascii="PT Astra Serif" w:hAnsi="PT Astra Serif"/>
          <w:sz w:val="28"/>
          <w:szCs w:val="28"/>
        </w:rPr>
        <w:t xml:space="preserve"> район» размещена информация о деятельности органов местного самоуправления, о важнейших событиях и проводимых в районе мероприятиях, об оказываемых населению муниципальных услугах, работает </w:t>
      </w:r>
      <w:proofErr w:type="spellStart"/>
      <w:proofErr w:type="gramStart"/>
      <w:r w:rsidRPr="009E0B8A">
        <w:rPr>
          <w:rFonts w:ascii="PT Astra Serif" w:hAnsi="PT Astra Serif"/>
          <w:sz w:val="28"/>
          <w:szCs w:val="28"/>
        </w:rPr>
        <w:t>виртуальная-приемная</w:t>
      </w:r>
      <w:proofErr w:type="spellEnd"/>
      <w:proofErr w:type="gramEnd"/>
      <w:r w:rsidRPr="009E0B8A">
        <w:rPr>
          <w:rFonts w:ascii="PT Astra Serif" w:hAnsi="PT Astra Serif"/>
          <w:sz w:val="28"/>
          <w:szCs w:val="28"/>
        </w:rPr>
        <w:t>.</w:t>
      </w:r>
    </w:p>
    <w:p w:rsidR="001F1A3C" w:rsidRPr="00371137" w:rsidRDefault="001F1A3C" w:rsidP="001F1A3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 xml:space="preserve">Используется информационная система электронного документооборота. Использование электронного документооборота способствует повышению эффективности деятельности структурных подразделений администрации, </w:t>
      </w:r>
      <w:r w:rsidRPr="00371137">
        <w:rPr>
          <w:rFonts w:ascii="PT Astra Serif" w:hAnsi="PT Astra Serif"/>
          <w:sz w:val="28"/>
          <w:szCs w:val="28"/>
        </w:rPr>
        <w:lastRenderedPageBreak/>
        <w:t>выполнению установленных законодательством сроков рассмотрения обращений граждан и организаций.</w:t>
      </w:r>
    </w:p>
    <w:p w:rsidR="001F1A3C" w:rsidRPr="00371137" w:rsidRDefault="001F1A3C" w:rsidP="001F1A3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 xml:space="preserve">Подключение к </w:t>
      </w:r>
      <w:r w:rsidRPr="00371137">
        <w:rPr>
          <w:rFonts w:ascii="PT Astra Serif" w:hAnsi="PT Astra Serif"/>
          <w:sz w:val="28"/>
          <w:szCs w:val="28"/>
          <w:lang w:val="en-US"/>
        </w:rPr>
        <w:t>Internet</w:t>
      </w:r>
      <w:r w:rsidRPr="00371137">
        <w:rPr>
          <w:rFonts w:ascii="PT Astra Serif" w:hAnsi="PT Astra Serif"/>
          <w:sz w:val="28"/>
          <w:szCs w:val="28"/>
        </w:rPr>
        <w:t xml:space="preserve"> осуществляется через оператора связи ПАО «</w:t>
      </w:r>
      <w:proofErr w:type="spellStart"/>
      <w:r w:rsidRPr="00371137">
        <w:rPr>
          <w:rFonts w:ascii="PT Astra Serif" w:hAnsi="PT Astra Serif"/>
          <w:sz w:val="28"/>
          <w:szCs w:val="28"/>
        </w:rPr>
        <w:t>Ростелеком</w:t>
      </w:r>
      <w:proofErr w:type="spellEnd"/>
      <w:r w:rsidRPr="00371137">
        <w:rPr>
          <w:rFonts w:ascii="PT Astra Serif" w:hAnsi="PT Astra Serif"/>
          <w:sz w:val="28"/>
          <w:szCs w:val="28"/>
        </w:rPr>
        <w:t>» и ПАО «</w:t>
      </w:r>
      <w:proofErr w:type="spellStart"/>
      <w:r w:rsidRPr="00371137">
        <w:rPr>
          <w:rFonts w:ascii="PT Astra Serif" w:hAnsi="PT Astra Serif"/>
          <w:sz w:val="28"/>
          <w:szCs w:val="28"/>
        </w:rPr>
        <w:t>МегаФон</w:t>
      </w:r>
      <w:proofErr w:type="spellEnd"/>
      <w:r w:rsidRPr="00371137">
        <w:rPr>
          <w:rFonts w:ascii="PT Astra Serif" w:hAnsi="PT Astra Serif"/>
          <w:sz w:val="28"/>
          <w:szCs w:val="28"/>
        </w:rPr>
        <w:t>».</w:t>
      </w:r>
      <w:r w:rsidR="00433D88" w:rsidRPr="00371137">
        <w:rPr>
          <w:rFonts w:ascii="PT Astra Serif" w:hAnsi="PT Astra Serif"/>
          <w:sz w:val="28"/>
          <w:szCs w:val="28"/>
        </w:rPr>
        <w:t xml:space="preserve"> </w:t>
      </w:r>
      <w:r w:rsidRPr="00371137">
        <w:rPr>
          <w:rFonts w:ascii="PT Astra Serif" w:hAnsi="PT Astra Serif"/>
          <w:sz w:val="28"/>
          <w:szCs w:val="28"/>
        </w:rPr>
        <w:t>До 2014 года доступ к сети «Интернет» предоставлял ПАО «</w:t>
      </w:r>
      <w:proofErr w:type="spellStart"/>
      <w:r w:rsidRPr="00371137">
        <w:rPr>
          <w:rFonts w:ascii="PT Astra Serif" w:hAnsi="PT Astra Serif"/>
          <w:sz w:val="28"/>
          <w:szCs w:val="28"/>
        </w:rPr>
        <w:t>Ростелеком</w:t>
      </w:r>
      <w:proofErr w:type="spellEnd"/>
      <w:r w:rsidRPr="00371137">
        <w:rPr>
          <w:rFonts w:ascii="PT Astra Serif" w:hAnsi="PT Astra Serif"/>
          <w:sz w:val="28"/>
          <w:szCs w:val="28"/>
        </w:rPr>
        <w:t>». Скорости подключения было недостаточно для решения стоящих перед администрацией задач и с мая 2014 года осуществлен переход для использования беспроводной сети «Интернет» в ПАО «</w:t>
      </w:r>
      <w:proofErr w:type="spellStart"/>
      <w:r w:rsidRPr="00371137">
        <w:rPr>
          <w:rFonts w:ascii="PT Astra Serif" w:hAnsi="PT Astra Serif"/>
          <w:sz w:val="28"/>
          <w:szCs w:val="28"/>
        </w:rPr>
        <w:t>МегаФон</w:t>
      </w:r>
      <w:proofErr w:type="spellEnd"/>
      <w:r w:rsidRPr="00371137">
        <w:rPr>
          <w:rFonts w:ascii="PT Astra Serif" w:hAnsi="PT Astra Serif"/>
          <w:sz w:val="28"/>
          <w:szCs w:val="28"/>
        </w:rPr>
        <w:t>».</w:t>
      </w:r>
    </w:p>
    <w:p w:rsidR="001F1A3C" w:rsidRPr="00371137" w:rsidRDefault="001F1A3C" w:rsidP="001F1A3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>На данный момент:</w:t>
      </w:r>
    </w:p>
    <w:p w:rsidR="001F1A3C" w:rsidRPr="00371137" w:rsidRDefault="001F1A3C" w:rsidP="001F1A3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>- недостаточно сложился рынок информационных услуг и технологий.</w:t>
      </w:r>
    </w:p>
    <w:p w:rsidR="001F1A3C" w:rsidRPr="00371137" w:rsidRDefault="001F1A3C" w:rsidP="001F1A3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 xml:space="preserve"> - в районе не имеется общей сети передачи данных. На данный момент в каждой организации и структурном подразделении имеется своя сеть, доступ в интернет и строятся они по технологии </w:t>
      </w:r>
      <w:proofErr w:type="gramStart"/>
      <w:r w:rsidRPr="00371137">
        <w:rPr>
          <w:rFonts w:ascii="PT Astra Serif" w:hAnsi="PT Astra Serif"/>
          <w:sz w:val="28"/>
          <w:szCs w:val="28"/>
        </w:rPr>
        <w:t>А</w:t>
      </w:r>
      <w:proofErr w:type="gramEnd"/>
      <w:r w:rsidRPr="00371137">
        <w:rPr>
          <w:rFonts w:ascii="PT Astra Serif" w:hAnsi="PT Astra Serif"/>
          <w:sz w:val="28"/>
          <w:szCs w:val="28"/>
        </w:rPr>
        <w:t>DSL или ВОЛС.</w:t>
      </w:r>
    </w:p>
    <w:p w:rsidR="001F1A3C" w:rsidRPr="00371137" w:rsidRDefault="001F1A3C" w:rsidP="001F1A3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 xml:space="preserve">- существует множество разнородных информационных хранилищ, отличных по виду носителя, характера информации, функциональному назначению, ведомственной принадлежности и форме собственности и не обладающих единым управлением, возможностью оперативного информационного обмена. </w:t>
      </w:r>
    </w:p>
    <w:p w:rsidR="001F1A3C" w:rsidRPr="00371137" w:rsidRDefault="001F1A3C" w:rsidP="001F1A3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>- отсутствует единая система электронного документооборота.</w:t>
      </w:r>
    </w:p>
    <w:p w:rsidR="001F1A3C" w:rsidRPr="00371137" w:rsidRDefault="001F1A3C" w:rsidP="001F1A3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>- отсутствуют база данных по реестру физических лиц, реестру юридических лиц.</w:t>
      </w:r>
    </w:p>
    <w:p w:rsidR="001F1A3C" w:rsidRPr="00371137" w:rsidRDefault="001F1A3C" w:rsidP="001F1A3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 xml:space="preserve">- не завершены работы по созданию муниципального реестра недвижимости </w:t>
      </w:r>
      <w:proofErr w:type="spellStart"/>
      <w:r w:rsidRPr="00371137">
        <w:rPr>
          <w:rFonts w:ascii="PT Astra Serif" w:hAnsi="PT Astra Serif"/>
          <w:sz w:val="28"/>
          <w:szCs w:val="28"/>
        </w:rPr>
        <w:t>АИС-Имущество</w:t>
      </w:r>
      <w:proofErr w:type="spellEnd"/>
      <w:r w:rsidRPr="00371137">
        <w:rPr>
          <w:rFonts w:ascii="PT Astra Serif" w:hAnsi="PT Astra Serif"/>
          <w:sz w:val="28"/>
          <w:szCs w:val="28"/>
        </w:rPr>
        <w:t>.</w:t>
      </w:r>
    </w:p>
    <w:p w:rsidR="001F1A3C" w:rsidRPr="00371137" w:rsidRDefault="001F1A3C" w:rsidP="001F1A3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>Согласно требованиям законодательства Российской Федерации на основе классификации информационных систем с учетом моделей угроз и моделей нарушителя информационной безопасности планируется применение средств обеспечения информационной безопасности.</w:t>
      </w:r>
    </w:p>
    <w:p w:rsidR="001F1A3C" w:rsidRPr="00371137" w:rsidRDefault="001F1A3C" w:rsidP="001F1A3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 xml:space="preserve">Средства обеспечения информационной безопасности предназначены </w:t>
      </w:r>
      <w:proofErr w:type="gramStart"/>
      <w:r w:rsidRPr="00371137">
        <w:rPr>
          <w:rFonts w:ascii="PT Astra Serif" w:hAnsi="PT Astra Serif"/>
          <w:sz w:val="28"/>
          <w:szCs w:val="28"/>
        </w:rPr>
        <w:t>для</w:t>
      </w:r>
      <w:proofErr w:type="gramEnd"/>
      <w:r w:rsidRPr="00371137">
        <w:rPr>
          <w:rFonts w:ascii="PT Astra Serif" w:hAnsi="PT Astra Serif"/>
          <w:sz w:val="28"/>
          <w:szCs w:val="28"/>
        </w:rPr>
        <w:t>:</w:t>
      </w:r>
    </w:p>
    <w:p w:rsidR="001F1A3C" w:rsidRPr="00371137" w:rsidRDefault="001F1A3C" w:rsidP="001F1A3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>- защиты информации от вредоносного воздействия компьютерных вирусов, несанкционированного доступа, в том числе при межсетевом взаимодействии между информационными системами, для обнаружения компьютерных атак;</w:t>
      </w:r>
    </w:p>
    <w:p w:rsidR="001F1A3C" w:rsidRPr="00371137" w:rsidRDefault="001F1A3C" w:rsidP="001F1A3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>- обеспечения конфиденциальности и целостности информации;</w:t>
      </w:r>
    </w:p>
    <w:p w:rsidR="001F1A3C" w:rsidRPr="00371137" w:rsidRDefault="001F1A3C" w:rsidP="001F1A3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>- выявления уязвимостей и мониторинга инцидентов информационной безопасности;</w:t>
      </w:r>
    </w:p>
    <w:p w:rsidR="001F1A3C" w:rsidRPr="00371137" w:rsidRDefault="001F1A3C" w:rsidP="001F1A3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>- резервного копирования и восстановления информации.</w:t>
      </w:r>
    </w:p>
    <w:p w:rsidR="001F1A3C" w:rsidRPr="00371137" w:rsidRDefault="001F1A3C" w:rsidP="001F1A3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>В администрации МО «</w:t>
      </w:r>
      <w:proofErr w:type="spellStart"/>
      <w:r w:rsidRPr="00371137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371137">
        <w:rPr>
          <w:rFonts w:ascii="PT Astra Serif" w:hAnsi="PT Astra Serif"/>
          <w:sz w:val="28"/>
          <w:szCs w:val="28"/>
        </w:rPr>
        <w:t xml:space="preserve"> район»</w:t>
      </w:r>
      <w:r w:rsidR="003630D9" w:rsidRPr="00371137">
        <w:rPr>
          <w:rFonts w:ascii="PT Astra Serif" w:hAnsi="PT Astra Serif"/>
          <w:sz w:val="28"/>
          <w:szCs w:val="28"/>
        </w:rPr>
        <w:t xml:space="preserve"> </w:t>
      </w:r>
      <w:r w:rsidRPr="00371137">
        <w:rPr>
          <w:rFonts w:ascii="PT Astra Serif" w:hAnsi="PT Astra Serif"/>
          <w:sz w:val="28"/>
          <w:szCs w:val="28"/>
        </w:rPr>
        <w:t>установлен</w:t>
      </w:r>
      <w:r w:rsidR="003630D9" w:rsidRPr="00371137">
        <w:rPr>
          <w:rFonts w:ascii="PT Astra Serif" w:hAnsi="PT Astra Serif"/>
          <w:sz w:val="28"/>
          <w:szCs w:val="28"/>
        </w:rPr>
        <w:t xml:space="preserve"> </w:t>
      </w:r>
      <w:r w:rsidRPr="00371137">
        <w:rPr>
          <w:rFonts w:ascii="PT Astra Serif" w:hAnsi="PT Astra Serif"/>
          <w:sz w:val="28"/>
          <w:szCs w:val="28"/>
        </w:rPr>
        <w:t>программно аппаратный комплекс защиты информации (</w:t>
      </w:r>
      <w:proofErr w:type="spellStart"/>
      <w:r w:rsidRPr="00371137">
        <w:rPr>
          <w:rFonts w:ascii="PT Astra Serif" w:hAnsi="PT Astra Serif"/>
          <w:sz w:val="28"/>
          <w:szCs w:val="28"/>
        </w:rPr>
        <w:t>криптошлюз</w:t>
      </w:r>
      <w:proofErr w:type="spellEnd"/>
      <w:r w:rsidRPr="00371137">
        <w:rPr>
          <w:rFonts w:ascii="PT Astra Serif" w:hAnsi="PT Astra Serif"/>
          <w:sz w:val="28"/>
          <w:szCs w:val="28"/>
        </w:rPr>
        <w:t xml:space="preserve"> и межсетевой экран)</w:t>
      </w:r>
      <w:proofErr w:type="spellStart"/>
      <w:r w:rsidRPr="00371137">
        <w:rPr>
          <w:rFonts w:ascii="PT Astra Serif" w:hAnsi="PT Astra Serif"/>
          <w:sz w:val="28"/>
          <w:szCs w:val="28"/>
        </w:rPr>
        <w:t>Vip</w:t>
      </w:r>
      <w:proofErr w:type="spellEnd"/>
      <w:r w:rsidRPr="00371137">
        <w:rPr>
          <w:rFonts w:ascii="PT Astra Serif" w:hAnsi="PT Astra Serif"/>
          <w:sz w:val="28"/>
          <w:szCs w:val="28"/>
          <w:lang w:val="en-US"/>
        </w:rPr>
        <w:t>N</w:t>
      </w:r>
      <w:proofErr w:type="spellStart"/>
      <w:r w:rsidRPr="00371137">
        <w:rPr>
          <w:rFonts w:ascii="PT Astra Serif" w:hAnsi="PT Astra Serif"/>
          <w:sz w:val="28"/>
          <w:szCs w:val="28"/>
        </w:rPr>
        <w:t>etCoordi</w:t>
      </w:r>
      <w:proofErr w:type="spellEnd"/>
      <w:r w:rsidRPr="00371137">
        <w:rPr>
          <w:rFonts w:ascii="PT Astra Serif" w:hAnsi="PT Astra Serif"/>
          <w:sz w:val="28"/>
          <w:szCs w:val="28"/>
          <w:lang w:val="en-US"/>
        </w:rPr>
        <w:t>N</w:t>
      </w:r>
      <w:proofErr w:type="spellStart"/>
      <w:r w:rsidRPr="00371137">
        <w:rPr>
          <w:rFonts w:ascii="PT Astra Serif" w:hAnsi="PT Astra Serif"/>
          <w:sz w:val="28"/>
          <w:szCs w:val="28"/>
        </w:rPr>
        <w:t>ator</w:t>
      </w:r>
      <w:proofErr w:type="spellEnd"/>
      <w:r w:rsidRPr="00371137">
        <w:rPr>
          <w:rFonts w:ascii="PT Astra Serif" w:hAnsi="PT Astra Serif"/>
          <w:sz w:val="28"/>
          <w:szCs w:val="28"/>
        </w:rPr>
        <w:t xml:space="preserve"> HW 100С, который используется для подключения к ГИС ГМП (государственная информационная система государственных и муниципальных платежей) при передаче информации о платежах из программы 1Спредприятие, ТВИС для межведомственного </w:t>
      </w:r>
      <w:proofErr w:type="spellStart"/>
      <w:r w:rsidRPr="00371137">
        <w:rPr>
          <w:rFonts w:ascii="PT Astra Serif" w:hAnsi="PT Astra Serif"/>
          <w:sz w:val="28"/>
          <w:szCs w:val="28"/>
        </w:rPr>
        <w:t>взаимодействия</w:t>
      </w:r>
      <w:proofErr w:type="gramStart"/>
      <w:r w:rsidRPr="00371137">
        <w:rPr>
          <w:rFonts w:ascii="PT Astra Serif" w:hAnsi="PT Astra Serif"/>
          <w:sz w:val="28"/>
          <w:szCs w:val="28"/>
        </w:rPr>
        <w:t>,д</w:t>
      </w:r>
      <w:proofErr w:type="gramEnd"/>
      <w:r w:rsidRPr="00371137">
        <w:rPr>
          <w:rFonts w:ascii="PT Astra Serif" w:hAnsi="PT Astra Serif"/>
          <w:sz w:val="28"/>
          <w:szCs w:val="28"/>
        </w:rPr>
        <w:t>ля</w:t>
      </w:r>
      <w:proofErr w:type="spellEnd"/>
      <w:r w:rsidRPr="00371137">
        <w:rPr>
          <w:rFonts w:ascii="PT Astra Serif" w:hAnsi="PT Astra Serif"/>
          <w:sz w:val="28"/>
          <w:szCs w:val="28"/>
        </w:rPr>
        <w:t xml:space="preserve"> подключения к порталу ССТУ для обеспечения связи в единый день приема граждан 12 декабря и ЭПК для выдачи справок населению и предоставления данных в </w:t>
      </w:r>
      <w:proofErr w:type="spellStart"/>
      <w:r w:rsidRPr="00371137">
        <w:rPr>
          <w:rFonts w:ascii="PT Astra Serif" w:hAnsi="PT Astra Serif"/>
          <w:sz w:val="28"/>
          <w:szCs w:val="28"/>
        </w:rPr>
        <w:t>Росреестр</w:t>
      </w:r>
      <w:proofErr w:type="spellEnd"/>
      <w:r w:rsidRPr="00371137">
        <w:rPr>
          <w:rFonts w:ascii="PT Astra Serif" w:hAnsi="PT Astra Serif"/>
          <w:sz w:val="28"/>
          <w:szCs w:val="28"/>
        </w:rPr>
        <w:t>.</w:t>
      </w:r>
    </w:p>
    <w:p w:rsidR="001F1A3C" w:rsidRPr="00371137" w:rsidRDefault="001F1A3C" w:rsidP="003407BD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>Важной задачей муниципального образования «</w:t>
      </w:r>
      <w:proofErr w:type="spellStart"/>
      <w:r w:rsidRPr="00371137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371137">
        <w:rPr>
          <w:rFonts w:ascii="PT Astra Serif" w:hAnsi="PT Astra Serif"/>
          <w:sz w:val="28"/>
          <w:szCs w:val="28"/>
        </w:rPr>
        <w:t xml:space="preserve"> район</w:t>
      </w:r>
      <w:proofErr w:type="gramStart"/>
      <w:r w:rsidRPr="00371137">
        <w:rPr>
          <w:rFonts w:ascii="PT Astra Serif" w:hAnsi="PT Astra Serif"/>
          <w:sz w:val="28"/>
          <w:szCs w:val="28"/>
        </w:rPr>
        <w:t>»я</w:t>
      </w:r>
      <w:proofErr w:type="gramEnd"/>
      <w:r w:rsidRPr="00371137">
        <w:rPr>
          <w:rFonts w:ascii="PT Astra Serif" w:hAnsi="PT Astra Serif"/>
          <w:sz w:val="28"/>
          <w:szCs w:val="28"/>
        </w:rPr>
        <w:t>вляется создание</w:t>
      </w:r>
      <w:r w:rsidR="00EF5DD6" w:rsidRPr="00371137">
        <w:rPr>
          <w:rFonts w:ascii="PT Astra Serif" w:hAnsi="PT Astra Serif"/>
          <w:sz w:val="28"/>
          <w:szCs w:val="28"/>
        </w:rPr>
        <w:t xml:space="preserve"> </w:t>
      </w:r>
      <w:r w:rsidRPr="00371137">
        <w:rPr>
          <w:rFonts w:ascii="PT Astra Serif" w:hAnsi="PT Astra Serif"/>
          <w:color w:val="000000"/>
          <w:sz w:val="28"/>
          <w:szCs w:val="28"/>
        </w:rPr>
        <w:t>едино</w:t>
      </w:r>
      <w:r w:rsidRPr="00371137">
        <w:rPr>
          <w:rFonts w:ascii="PT Astra Serif" w:hAnsi="PT Astra Serif"/>
          <w:color w:val="000000"/>
          <w:sz w:val="28"/>
          <w:szCs w:val="28"/>
        </w:rPr>
        <w:softHyphen/>
        <w:t xml:space="preserve">го информационного пространства, представляющего собой совокупность баз и банков данных, технологий их ведения и использования, </w:t>
      </w:r>
      <w:r w:rsidRPr="00371137">
        <w:rPr>
          <w:rFonts w:ascii="PT Astra Serif" w:hAnsi="PT Astra Serif"/>
          <w:color w:val="000000"/>
          <w:sz w:val="28"/>
          <w:szCs w:val="28"/>
        </w:rPr>
        <w:lastRenderedPageBreak/>
        <w:t>информаци</w:t>
      </w:r>
      <w:r w:rsidRPr="00371137">
        <w:rPr>
          <w:rFonts w:ascii="PT Astra Serif" w:hAnsi="PT Astra Serif"/>
          <w:color w:val="000000"/>
          <w:sz w:val="28"/>
          <w:szCs w:val="28"/>
        </w:rPr>
        <w:softHyphen/>
        <w:t>онно-телекоммуникационных систем и сетей, функционирующих на основе единых принципов и по общим правилам, обеспечивающим информационное взаимодействие организаций и граждан, а также удовлетворение их информа</w:t>
      </w:r>
      <w:r w:rsidRPr="00371137">
        <w:rPr>
          <w:rFonts w:ascii="PT Astra Serif" w:hAnsi="PT Astra Serif"/>
          <w:color w:val="000000"/>
          <w:sz w:val="28"/>
          <w:szCs w:val="28"/>
        </w:rPr>
        <w:softHyphen/>
        <w:t>ционных потребностей.</w:t>
      </w:r>
    </w:p>
    <w:p w:rsidR="001F1A3C" w:rsidRPr="00371137" w:rsidRDefault="001F1A3C" w:rsidP="001F1A3C">
      <w:pPr>
        <w:shd w:val="clear" w:color="auto" w:fill="FFFFFF"/>
        <w:ind w:firstLine="567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color w:val="000000"/>
          <w:sz w:val="28"/>
          <w:szCs w:val="28"/>
        </w:rPr>
        <w:t>В целях создания единого информационного пространства необхо</w:t>
      </w:r>
      <w:r w:rsidRPr="00371137">
        <w:rPr>
          <w:rFonts w:ascii="PT Astra Serif" w:hAnsi="PT Astra Serif"/>
          <w:color w:val="000000"/>
          <w:sz w:val="28"/>
          <w:szCs w:val="28"/>
        </w:rPr>
        <w:softHyphen/>
        <w:t>дима координация процессов информатизации всех структурных подразделе</w:t>
      </w:r>
      <w:r w:rsidRPr="00371137">
        <w:rPr>
          <w:rFonts w:ascii="PT Astra Serif" w:hAnsi="PT Astra Serif"/>
          <w:color w:val="000000"/>
          <w:sz w:val="28"/>
          <w:szCs w:val="28"/>
        </w:rPr>
        <w:softHyphen/>
        <w:t>ний администрации и подведомственных организаций. Координация может быть обеспечена при условиях:</w:t>
      </w:r>
    </w:p>
    <w:p w:rsidR="001F1A3C" w:rsidRPr="00371137" w:rsidRDefault="001F1A3C" w:rsidP="001F1A3C">
      <w:pPr>
        <w:pStyle w:val="ConsPlusNormal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71137">
        <w:rPr>
          <w:rFonts w:ascii="PT Astra Serif" w:hAnsi="PT Astra Serif" w:cs="Times New Roman"/>
          <w:sz w:val="28"/>
          <w:szCs w:val="28"/>
        </w:rPr>
        <w:t>- обеспечение учета всех создаваемых, развиваемых, модернизируемых, эксплуатируемых органами местного самоуправления информационных систем и информационно-телекоммуникационной инфраструктуры на всех этапах жизненного цикла информационных систем и компонентов информационно-телекоммуникационной инфраструктуры, в том числе обеспечение учета планируемых и фактически расходуемых на эти цели средств бюджета;</w:t>
      </w:r>
      <w:proofErr w:type="gramEnd"/>
    </w:p>
    <w:p w:rsidR="001F1A3C" w:rsidRPr="00371137" w:rsidRDefault="001F1A3C" w:rsidP="009E0B8A">
      <w:pPr>
        <w:pStyle w:val="ConsPlusNormal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371137">
        <w:rPr>
          <w:rFonts w:ascii="PT Astra Serif" w:hAnsi="PT Astra Serif" w:cs="Times New Roman"/>
          <w:sz w:val="28"/>
          <w:szCs w:val="28"/>
        </w:rPr>
        <w:t>- обеспечение единства и комплексности при планировании и реализации мероприятий по информатизации, осуществляемых органами местного самоуправления;</w:t>
      </w:r>
    </w:p>
    <w:p w:rsidR="001F1A3C" w:rsidRPr="00371137" w:rsidRDefault="001F1A3C" w:rsidP="009E0B8A">
      <w:pPr>
        <w:pStyle w:val="ConsPlusNormal0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371137">
        <w:rPr>
          <w:rFonts w:ascii="PT Astra Serif" w:hAnsi="PT Astra Serif" w:cs="Times New Roman"/>
          <w:color w:val="000000"/>
          <w:sz w:val="28"/>
          <w:szCs w:val="28"/>
        </w:rPr>
        <w:t>- повышение эффективности деятельности органов местного самоуправления за счет использования информационных технологий;</w:t>
      </w:r>
    </w:p>
    <w:p w:rsidR="001F1A3C" w:rsidRPr="00371137" w:rsidRDefault="001F1A3C" w:rsidP="009E0B8A">
      <w:pPr>
        <w:pStyle w:val="ConsPlusNormal0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371137">
        <w:rPr>
          <w:rFonts w:ascii="PT Astra Serif" w:hAnsi="PT Astra Serif" w:cs="Times New Roman"/>
          <w:color w:val="000000"/>
          <w:sz w:val="28"/>
          <w:szCs w:val="28"/>
        </w:rPr>
        <w:t>- обеспечение эффективного расходования средств бюджета, направляемых органами местного самоуправления на реализацию мероприятий по информатизации;</w:t>
      </w:r>
    </w:p>
    <w:p w:rsidR="001F1A3C" w:rsidRPr="00371137" w:rsidRDefault="001F1A3C" w:rsidP="009E0B8A">
      <w:pPr>
        <w:pStyle w:val="ConsPlusNormal0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371137">
        <w:rPr>
          <w:rFonts w:ascii="PT Astra Serif" w:hAnsi="PT Astra Serif" w:cs="Times New Roman"/>
          <w:color w:val="000000"/>
          <w:sz w:val="28"/>
          <w:szCs w:val="28"/>
        </w:rPr>
        <w:t xml:space="preserve">- повышение эффективности реализации мероприятий по информатизации за счет внедрения принципов проектного управления, а также за счет внедрения инструментов общественного </w:t>
      </w:r>
      <w:proofErr w:type="gramStart"/>
      <w:r w:rsidRPr="00371137">
        <w:rPr>
          <w:rFonts w:ascii="PT Astra Serif" w:hAnsi="PT Astra Serif" w:cs="Times New Roman"/>
          <w:color w:val="000000"/>
          <w:sz w:val="28"/>
          <w:szCs w:val="28"/>
        </w:rPr>
        <w:t>контроля за</w:t>
      </w:r>
      <w:proofErr w:type="gramEnd"/>
      <w:r w:rsidRPr="00371137">
        <w:rPr>
          <w:rFonts w:ascii="PT Astra Serif" w:hAnsi="PT Astra Serif" w:cs="Times New Roman"/>
          <w:color w:val="000000"/>
          <w:sz w:val="28"/>
          <w:szCs w:val="28"/>
        </w:rPr>
        <w:t xml:space="preserve"> реализацией мероприятий по информатизации;</w:t>
      </w:r>
    </w:p>
    <w:p w:rsidR="001F1A3C" w:rsidRPr="00371137" w:rsidRDefault="001F1A3C" w:rsidP="009E0B8A">
      <w:pPr>
        <w:pStyle w:val="ConsPlusNormal0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371137">
        <w:rPr>
          <w:rFonts w:ascii="PT Astra Serif" w:hAnsi="PT Astra Serif" w:cs="Times New Roman"/>
          <w:color w:val="000000"/>
          <w:sz w:val="28"/>
          <w:szCs w:val="28"/>
        </w:rPr>
        <w:t>- многократное использование информационных систем, в том числе информационно-коммуникационных технологий, информационно-телекоммуникационной инфраструктуры, создаваемых за счет средств бюджета;</w:t>
      </w:r>
    </w:p>
    <w:p w:rsidR="001F1A3C" w:rsidRPr="00371137" w:rsidRDefault="001F1A3C" w:rsidP="009E0B8A">
      <w:pPr>
        <w:pStyle w:val="ConsPlusNormal0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371137">
        <w:rPr>
          <w:rFonts w:ascii="PT Astra Serif" w:hAnsi="PT Astra Serif" w:cs="Times New Roman"/>
          <w:color w:val="000000"/>
          <w:sz w:val="28"/>
          <w:szCs w:val="28"/>
        </w:rPr>
        <w:t>- совместимость информационных систем, в том числе информационно-коммуникационных технологий, информационно-телекоммуникационной инфраструктуры, используемых в различных органах местного самоуправления.</w:t>
      </w:r>
    </w:p>
    <w:p w:rsidR="009E028D" w:rsidRPr="00371137" w:rsidRDefault="009E028D" w:rsidP="009E028D">
      <w:pPr>
        <w:tabs>
          <w:tab w:val="left" w:pos="720"/>
          <w:tab w:val="left" w:pos="993"/>
        </w:tabs>
        <w:ind w:right="1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E028D" w:rsidRPr="00371137" w:rsidRDefault="009E028D" w:rsidP="009E028D">
      <w:pPr>
        <w:pStyle w:val="aff8"/>
        <w:numPr>
          <w:ilvl w:val="0"/>
          <w:numId w:val="5"/>
        </w:numPr>
        <w:tabs>
          <w:tab w:val="left" w:pos="720"/>
          <w:tab w:val="left" w:pos="993"/>
        </w:tabs>
        <w:spacing w:after="0" w:line="240" w:lineRule="auto"/>
        <w:ind w:right="14"/>
        <w:jc w:val="center"/>
        <w:rPr>
          <w:rFonts w:ascii="PT Astra Serif" w:hAnsi="PT Astra Serif"/>
          <w:b/>
          <w:sz w:val="28"/>
          <w:szCs w:val="28"/>
        </w:rPr>
      </w:pPr>
      <w:r w:rsidRPr="00371137">
        <w:rPr>
          <w:rFonts w:ascii="PT Astra Serif" w:hAnsi="PT Astra Serif"/>
          <w:b/>
          <w:color w:val="000000"/>
          <w:sz w:val="28"/>
          <w:szCs w:val="28"/>
        </w:rPr>
        <w:t>Описание приоритетов и целей социально-экономического развития     муниципального образования «</w:t>
      </w:r>
      <w:proofErr w:type="spellStart"/>
      <w:r w:rsidRPr="00371137">
        <w:rPr>
          <w:rFonts w:ascii="PT Astra Serif" w:hAnsi="PT Astra Serif"/>
          <w:b/>
          <w:color w:val="000000"/>
          <w:sz w:val="28"/>
          <w:szCs w:val="28"/>
        </w:rPr>
        <w:t>Вешкаймский</w:t>
      </w:r>
      <w:proofErr w:type="spellEnd"/>
      <w:r w:rsidRPr="00371137">
        <w:rPr>
          <w:rFonts w:ascii="PT Astra Serif" w:hAnsi="PT Astra Serif"/>
          <w:b/>
          <w:color w:val="000000"/>
          <w:sz w:val="28"/>
          <w:szCs w:val="28"/>
        </w:rPr>
        <w:t xml:space="preserve"> район» Ульяновской области в сфере реализации муниципальной программы</w:t>
      </w:r>
    </w:p>
    <w:p w:rsidR="009E028D" w:rsidRPr="00371137" w:rsidRDefault="009E028D" w:rsidP="009E028D">
      <w:pPr>
        <w:tabs>
          <w:tab w:val="left" w:pos="720"/>
          <w:tab w:val="left" w:pos="993"/>
        </w:tabs>
        <w:ind w:right="14"/>
        <w:jc w:val="center"/>
        <w:rPr>
          <w:rFonts w:ascii="PT Astra Serif" w:hAnsi="PT Astra Serif"/>
          <w:b/>
          <w:sz w:val="28"/>
          <w:szCs w:val="28"/>
        </w:rPr>
      </w:pPr>
    </w:p>
    <w:p w:rsidR="009E028D" w:rsidRPr="00371137" w:rsidRDefault="009E028D" w:rsidP="009E028D">
      <w:pPr>
        <w:pStyle w:val="Style10"/>
        <w:widowControl/>
        <w:numPr>
          <w:ilvl w:val="1"/>
          <w:numId w:val="5"/>
        </w:numPr>
        <w:tabs>
          <w:tab w:val="left" w:pos="1276"/>
        </w:tabs>
        <w:autoSpaceDN w:val="0"/>
        <w:adjustRightInd w:val="0"/>
        <w:spacing w:before="77" w:line="322" w:lineRule="exact"/>
        <w:ind w:left="0" w:firstLine="677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 xml:space="preserve">В соответствии </w:t>
      </w:r>
      <w:r w:rsidR="00AF5071" w:rsidRPr="00AF5071">
        <w:rPr>
          <w:rFonts w:ascii="PT Astra Serif" w:hAnsi="PT Astra Serif"/>
          <w:sz w:val="28"/>
          <w:szCs w:val="28"/>
        </w:rPr>
        <w:t xml:space="preserve">с </w:t>
      </w:r>
      <w:r w:rsidRPr="00371137">
        <w:rPr>
          <w:rFonts w:ascii="PT Astra Serif" w:hAnsi="PT Astra Serif"/>
          <w:sz w:val="28"/>
          <w:szCs w:val="28"/>
        </w:rPr>
        <w:t>постановлением Правительства Ульяновской области от 13.07.2015 № 16/319-П «Об утверждении Стратегии социально - экономического развития Ульяновской области до 2030 года» основными приоритетами социально-экономического развития Ульяновской области в сфере реализации муниципальной программы являются:</w:t>
      </w:r>
    </w:p>
    <w:p w:rsidR="009E028D" w:rsidRPr="00371137" w:rsidRDefault="009E028D" w:rsidP="009E028D">
      <w:pPr>
        <w:pStyle w:val="Style10"/>
        <w:widowControl/>
        <w:numPr>
          <w:ilvl w:val="0"/>
          <w:numId w:val="7"/>
        </w:numPr>
        <w:tabs>
          <w:tab w:val="left" w:pos="993"/>
        </w:tabs>
        <w:autoSpaceDN w:val="0"/>
        <w:adjustRightInd w:val="0"/>
        <w:spacing w:before="77" w:line="322" w:lineRule="exact"/>
        <w:ind w:left="0" w:firstLine="677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lastRenderedPageBreak/>
        <w:t>повышение качества жизни населения муниципального образования «</w:t>
      </w:r>
      <w:proofErr w:type="spellStart"/>
      <w:r w:rsidRPr="00371137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371137">
        <w:rPr>
          <w:rFonts w:ascii="PT Astra Serif" w:hAnsi="PT Astra Serif"/>
          <w:sz w:val="28"/>
          <w:szCs w:val="28"/>
        </w:rPr>
        <w:t xml:space="preserve"> район» Ульяновской области за счет широкомасштабного использования информа</w:t>
      </w:r>
      <w:r w:rsidRPr="00371137">
        <w:rPr>
          <w:rFonts w:ascii="PT Astra Serif" w:hAnsi="PT Astra Serif"/>
          <w:sz w:val="28"/>
          <w:szCs w:val="28"/>
        </w:rPr>
        <w:softHyphen/>
        <w:t>ционно-коммуникационных технологий;</w:t>
      </w:r>
    </w:p>
    <w:p w:rsidR="009E028D" w:rsidRPr="00371137" w:rsidRDefault="009E028D" w:rsidP="009E028D">
      <w:pPr>
        <w:pStyle w:val="Style10"/>
        <w:widowControl/>
        <w:numPr>
          <w:ilvl w:val="0"/>
          <w:numId w:val="7"/>
        </w:numPr>
        <w:tabs>
          <w:tab w:val="left" w:pos="1134"/>
        </w:tabs>
        <w:autoSpaceDN w:val="0"/>
        <w:adjustRightInd w:val="0"/>
        <w:spacing w:before="77" w:line="322" w:lineRule="exact"/>
        <w:ind w:left="0" w:firstLine="677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>снижение административных барьеров, оптимизация и повышение качества предоставления муниципальных услуг;</w:t>
      </w:r>
    </w:p>
    <w:p w:rsidR="009E028D" w:rsidRPr="00371137" w:rsidRDefault="009E028D" w:rsidP="009E028D">
      <w:pPr>
        <w:pStyle w:val="Style10"/>
        <w:widowControl/>
        <w:numPr>
          <w:ilvl w:val="0"/>
          <w:numId w:val="7"/>
        </w:numPr>
        <w:tabs>
          <w:tab w:val="left" w:pos="1134"/>
        </w:tabs>
        <w:autoSpaceDN w:val="0"/>
        <w:adjustRightInd w:val="0"/>
        <w:spacing w:before="77" w:line="322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 xml:space="preserve">обеспечение </w:t>
      </w:r>
      <w:proofErr w:type="gramStart"/>
      <w:r w:rsidRPr="00371137">
        <w:rPr>
          <w:rFonts w:ascii="PT Astra Serif" w:hAnsi="PT Astra Serif"/>
          <w:sz w:val="28"/>
          <w:szCs w:val="28"/>
        </w:rPr>
        <w:t>свободы выбора средств получения знаний</w:t>
      </w:r>
      <w:proofErr w:type="gramEnd"/>
      <w:r w:rsidRPr="00371137">
        <w:rPr>
          <w:rFonts w:ascii="PT Astra Serif" w:hAnsi="PT Astra Serif"/>
          <w:sz w:val="28"/>
          <w:szCs w:val="28"/>
        </w:rPr>
        <w:t xml:space="preserve"> при работе с информацией;</w:t>
      </w:r>
    </w:p>
    <w:p w:rsidR="009E028D" w:rsidRPr="00371137" w:rsidRDefault="009E028D" w:rsidP="009E028D">
      <w:pPr>
        <w:pStyle w:val="Style10"/>
        <w:widowControl/>
        <w:numPr>
          <w:ilvl w:val="0"/>
          <w:numId w:val="7"/>
        </w:numPr>
        <w:tabs>
          <w:tab w:val="left" w:pos="1134"/>
        </w:tabs>
        <w:autoSpaceDN w:val="0"/>
        <w:adjustRightInd w:val="0"/>
        <w:spacing w:before="77" w:line="322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>обеспечение открытости информации о деятельности органов местного самоуправления муниципального обра</w:t>
      </w:r>
      <w:r w:rsidRPr="00371137">
        <w:rPr>
          <w:rFonts w:ascii="PT Astra Serif" w:hAnsi="PT Astra Serif"/>
          <w:sz w:val="28"/>
          <w:szCs w:val="28"/>
        </w:rPr>
        <w:softHyphen/>
        <w:t>зования «</w:t>
      </w:r>
      <w:proofErr w:type="spellStart"/>
      <w:r w:rsidRPr="00371137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371137">
        <w:rPr>
          <w:rFonts w:ascii="PT Astra Serif" w:hAnsi="PT Astra Serif"/>
          <w:sz w:val="28"/>
          <w:szCs w:val="28"/>
        </w:rPr>
        <w:t xml:space="preserve"> район» Ульяновской области и расширение возможности доступа к ней;</w:t>
      </w:r>
    </w:p>
    <w:p w:rsidR="009E028D" w:rsidRPr="00371137" w:rsidRDefault="009E028D" w:rsidP="009E028D">
      <w:pPr>
        <w:pStyle w:val="Style10"/>
        <w:widowControl/>
        <w:numPr>
          <w:ilvl w:val="0"/>
          <w:numId w:val="7"/>
        </w:numPr>
        <w:tabs>
          <w:tab w:val="left" w:pos="1134"/>
        </w:tabs>
        <w:autoSpaceDN w:val="0"/>
        <w:adjustRightInd w:val="0"/>
        <w:spacing w:before="77" w:line="322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>защита личности, общества и государства от внутренних и внешних информационных угроз;</w:t>
      </w:r>
    </w:p>
    <w:p w:rsidR="009E028D" w:rsidRPr="00371137" w:rsidRDefault="009E028D" w:rsidP="009E028D">
      <w:pPr>
        <w:pStyle w:val="Style10"/>
        <w:widowControl/>
        <w:numPr>
          <w:ilvl w:val="0"/>
          <w:numId w:val="7"/>
        </w:numPr>
        <w:tabs>
          <w:tab w:val="left" w:pos="1134"/>
        </w:tabs>
        <w:autoSpaceDN w:val="0"/>
        <w:adjustRightInd w:val="0"/>
        <w:spacing w:before="77" w:line="322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>обеспечение государственной защиты интересов российских граждан в информационной сфере.</w:t>
      </w:r>
    </w:p>
    <w:p w:rsidR="009E028D" w:rsidRPr="00371137" w:rsidRDefault="009E028D" w:rsidP="009E028D">
      <w:pPr>
        <w:pStyle w:val="Style10"/>
        <w:widowControl/>
        <w:numPr>
          <w:ilvl w:val="1"/>
          <w:numId w:val="5"/>
        </w:numPr>
        <w:tabs>
          <w:tab w:val="left" w:pos="1134"/>
        </w:tabs>
        <w:autoSpaceDN w:val="0"/>
        <w:adjustRightInd w:val="0"/>
        <w:spacing w:before="77" w:line="322" w:lineRule="exact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>Целями реализации муниципальной программы являются:</w:t>
      </w:r>
    </w:p>
    <w:p w:rsidR="009E028D" w:rsidRPr="00371137" w:rsidRDefault="009E028D" w:rsidP="009E0B8A">
      <w:pPr>
        <w:pStyle w:val="Style10"/>
        <w:widowControl/>
        <w:numPr>
          <w:ilvl w:val="0"/>
          <w:numId w:val="8"/>
        </w:numPr>
        <w:tabs>
          <w:tab w:val="left" w:pos="1134"/>
        </w:tabs>
        <w:autoSpaceDN w:val="0"/>
        <w:adjustRightInd w:val="0"/>
        <w:spacing w:before="77" w:line="322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>развитие сервисов электронного правительства, переход к оказанию государственных (муниципальных) услуг (функций), иных услуг (сервисов) и сведений в электронной форме, расширение использования информационно-телекоммуникационных технологий для предоставления государственных и муниципальных услуг;</w:t>
      </w:r>
    </w:p>
    <w:p w:rsidR="009E028D" w:rsidRPr="00371137" w:rsidRDefault="009E028D" w:rsidP="009E028D">
      <w:pPr>
        <w:pStyle w:val="Style10"/>
        <w:widowControl/>
        <w:numPr>
          <w:ilvl w:val="0"/>
          <w:numId w:val="8"/>
        </w:numPr>
        <w:tabs>
          <w:tab w:val="left" w:pos="1134"/>
        </w:tabs>
        <w:autoSpaceDN w:val="0"/>
        <w:adjustRightInd w:val="0"/>
        <w:spacing w:before="77" w:line="322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 xml:space="preserve">поддержка развития и координации </w:t>
      </w:r>
      <w:proofErr w:type="spellStart"/>
      <w:r w:rsidRPr="00371137">
        <w:rPr>
          <w:rFonts w:ascii="PT Astra Serif" w:hAnsi="PT Astra Serif"/>
          <w:sz w:val="28"/>
          <w:szCs w:val="28"/>
        </w:rPr>
        <w:t>цифровизации</w:t>
      </w:r>
      <w:proofErr w:type="spellEnd"/>
      <w:r w:rsidRPr="00371137">
        <w:rPr>
          <w:rFonts w:ascii="PT Astra Serif" w:hAnsi="PT Astra Serif"/>
          <w:sz w:val="28"/>
          <w:szCs w:val="28"/>
        </w:rPr>
        <w:t xml:space="preserve"> муниципального образования «</w:t>
      </w:r>
      <w:proofErr w:type="spellStart"/>
      <w:r w:rsidRPr="00371137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371137">
        <w:rPr>
          <w:rFonts w:ascii="PT Astra Serif" w:hAnsi="PT Astra Serif"/>
          <w:sz w:val="28"/>
          <w:szCs w:val="28"/>
        </w:rPr>
        <w:t xml:space="preserve"> район» Ульяновской области;</w:t>
      </w:r>
    </w:p>
    <w:p w:rsidR="009E028D" w:rsidRPr="00371137" w:rsidRDefault="009E028D" w:rsidP="009E028D">
      <w:pPr>
        <w:pStyle w:val="Style10"/>
        <w:widowControl/>
        <w:numPr>
          <w:ilvl w:val="0"/>
          <w:numId w:val="8"/>
        </w:numPr>
        <w:tabs>
          <w:tab w:val="left" w:pos="1134"/>
        </w:tabs>
        <w:autoSpaceDN w:val="0"/>
        <w:adjustRightInd w:val="0"/>
        <w:spacing w:before="77" w:line="322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>повышение качества административно - управленческих процессов, совершенствование системы информационно - аналитического обеспечения принимаемых решений за счет внедрения отечественных</w:t>
      </w:r>
      <w:r w:rsidR="00EF5DD6" w:rsidRPr="00371137">
        <w:rPr>
          <w:rFonts w:ascii="PT Astra Serif" w:hAnsi="PT Astra Serif"/>
          <w:sz w:val="28"/>
          <w:szCs w:val="28"/>
        </w:rPr>
        <w:t xml:space="preserve"> </w:t>
      </w:r>
      <w:r w:rsidRPr="00371137">
        <w:rPr>
          <w:rFonts w:ascii="PT Astra Serif" w:hAnsi="PT Astra Serif"/>
          <w:sz w:val="28"/>
          <w:szCs w:val="28"/>
        </w:rPr>
        <w:t xml:space="preserve">цифровых технологий, обеспечение оперативности и полноты </w:t>
      </w:r>
      <w:proofErr w:type="gramStart"/>
      <w:r w:rsidRPr="00371137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371137">
        <w:rPr>
          <w:rFonts w:ascii="PT Astra Serif" w:hAnsi="PT Astra Serif"/>
          <w:sz w:val="28"/>
          <w:szCs w:val="28"/>
        </w:rPr>
        <w:t xml:space="preserve"> ре</w:t>
      </w:r>
      <w:r w:rsidRPr="00371137">
        <w:rPr>
          <w:rFonts w:ascii="PT Astra Serif" w:hAnsi="PT Astra Serif"/>
          <w:sz w:val="28"/>
          <w:szCs w:val="28"/>
        </w:rPr>
        <w:softHyphen/>
        <w:t>зультатами деятельности органов местного самоуправле</w:t>
      </w:r>
      <w:r w:rsidRPr="00371137">
        <w:rPr>
          <w:rFonts w:ascii="PT Astra Serif" w:hAnsi="PT Astra Serif"/>
          <w:sz w:val="28"/>
          <w:szCs w:val="28"/>
        </w:rPr>
        <w:softHyphen/>
        <w:t>ния;</w:t>
      </w:r>
    </w:p>
    <w:p w:rsidR="009E028D" w:rsidRPr="00371137" w:rsidRDefault="009E028D" w:rsidP="009E028D">
      <w:pPr>
        <w:pStyle w:val="Style10"/>
        <w:widowControl/>
        <w:numPr>
          <w:ilvl w:val="0"/>
          <w:numId w:val="8"/>
        </w:numPr>
        <w:tabs>
          <w:tab w:val="left" w:pos="1134"/>
        </w:tabs>
        <w:autoSpaceDN w:val="0"/>
        <w:adjustRightInd w:val="0"/>
        <w:spacing w:before="77" w:line="322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>повышение эффективности процессов функционирования организаций, осуществляющих образовательную деятельность с использованием современных цифровых технологий.</w:t>
      </w:r>
    </w:p>
    <w:p w:rsidR="009E028D" w:rsidRPr="00371137" w:rsidRDefault="009E028D" w:rsidP="009E028D">
      <w:pPr>
        <w:tabs>
          <w:tab w:val="left" w:pos="720"/>
          <w:tab w:val="left" w:pos="993"/>
        </w:tabs>
        <w:ind w:right="14" w:firstLine="709"/>
        <w:jc w:val="both"/>
        <w:rPr>
          <w:rFonts w:ascii="PT Astra Serif" w:hAnsi="PT Astra Serif"/>
          <w:sz w:val="28"/>
          <w:szCs w:val="28"/>
        </w:rPr>
      </w:pPr>
    </w:p>
    <w:p w:rsidR="009E028D" w:rsidRPr="00371137" w:rsidRDefault="009E028D" w:rsidP="009E028D">
      <w:pPr>
        <w:pStyle w:val="aff8"/>
        <w:numPr>
          <w:ilvl w:val="0"/>
          <w:numId w:val="5"/>
        </w:numPr>
        <w:tabs>
          <w:tab w:val="left" w:pos="720"/>
          <w:tab w:val="left" w:pos="993"/>
        </w:tabs>
        <w:spacing w:after="0" w:line="240" w:lineRule="auto"/>
        <w:ind w:right="14"/>
        <w:jc w:val="center"/>
        <w:rPr>
          <w:rFonts w:ascii="PT Astra Serif" w:hAnsi="PT Astra Serif"/>
          <w:b/>
          <w:sz w:val="28"/>
          <w:szCs w:val="28"/>
        </w:rPr>
      </w:pPr>
      <w:r w:rsidRPr="00371137">
        <w:rPr>
          <w:rFonts w:ascii="PT Astra Serif" w:hAnsi="PT Astra Serif"/>
          <w:b/>
          <w:sz w:val="28"/>
          <w:szCs w:val="28"/>
        </w:rPr>
        <w:t>Сведения о взаимосвязи муниципальной программы с национальными целями развития Российской Федерации, стратегическими приоритетами, целями и показателями соответствующей государственной программы Ульяновской области</w:t>
      </w:r>
    </w:p>
    <w:p w:rsidR="009E028D" w:rsidRPr="00371137" w:rsidRDefault="009E028D" w:rsidP="009E028D">
      <w:pPr>
        <w:tabs>
          <w:tab w:val="left" w:pos="720"/>
          <w:tab w:val="left" w:pos="993"/>
        </w:tabs>
        <w:ind w:right="14"/>
        <w:jc w:val="center"/>
        <w:rPr>
          <w:rFonts w:ascii="PT Astra Serif" w:hAnsi="PT Astra Serif"/>
          <w:sz w:val="28"/>
          <w:szCs w:val="28"/>
        </w:rPr>
      </w:pPr>
    </w:p>
    <w:p w:rsidR="009E028D" w:rsidRPr="00371137" w:rsidRDefault="009E028D" w:rsidP="009E0B8A">
      <w:pPr>
        <w:tabs>
          <w:tab w:val="left" w:pos="720"/>
          <w:tab w:val="left" w:pos="993"/>
        </w:tabs>
        <w:ind w:right="14"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371137">
        <w:rPr>
          <w:rFonts w:ascii="PT Astra Serif" w:hAnsi="PT Astra Serif"/>
          <w:sz w:val="28"/>
          <w:szCs w:val="28"/>
        </w:rPr>
        <w:t xml:space="preserve">Муниципальная программа взаимосвязана с национальной целью развития Российской Федерации на период до 2030 года «Цифровая трансформация государственного и муниципального управления», а также с целями государственной программы Ульяновской области «Развитие информационного общества и электронного правительства в Ульяновской области», утвержденной постановлением Правительства Ульяновской области от 30.11.2023 № 32/646-п «Об </w:t>
      </w:r>
      <w:r w:rsidRPr="00371137">
        <w:rPr>
          <w:rFonts w:ascii="PT Astra Serif" w:hAnsi="PT Astra Serif"/>
          <w:sz w:val="28"/>
          <w:szCs w:val="28"/>
        </w:rPr>
        <w:lastRenderedPageBreak/>
        <w:t>утверждении государственной программы Ульяновской области «Развитие информационного общества в Ульяновской области», - «к 2030</w:t>
      </w:r>
      <w:proofErr w:type="gramEnd"/>
      <w:r w:rsidRPr="00371137">
        <w:rPr>
          <w:rFonts w:ascii="PT Astra Serif" w:hAnsi="PT Astra Serif"/>
          <w:sz w:val="28"/>
          <w:szCs w:val="28"/>
        </w:rPr>
        <w:t xml:space="preserve"> году обеспечено увеличение доли массовых социально значимых услуг в электронном виде, до 95 процентов» и «к 2030 году уровень цифровой зрелости» ключевых отраслей экономики и социальной сферы, в том числе здравоохранения и образования, а также государственного управления достигнет 100 процентов».</w:t>
      </w:r>
    </w:p>
    <w:p w:rsidR="009E028D" w:rsidRPr="00371137" w:rsidRDefault="009E028D" w:rsidP="009E028D">
      <w:pPr>
        <w:tabs>
          <w:tab w:val="left" w:pos="720"/>
          <w:tab w:val="left" w:pos="993"/>
        </w:tabs>
        <w:ind w:right="14" w:firstLine="709"/>
        <w:jc w:val="both"/>
        <w:rPr>
          <w:rFonts w:ascii="PT Astra Serif" w:hAnsi="PT Astra Serif"/>
          <w:sz w:val="28"/>
          <w:szCs w:val="28"/>
        </w:rPr>
      </w:pPr>
    </w:p>
    <w:p w:rsidR="009E028D" w:rsidRPr="00371137" w:rsidRDefault="009E028D" w:rsidP="009E028D">
      <w:pPr>
        <w:pStyle w:val="aff8"/>
        <w:numPr>
          <w:ilvl w:val="0"/>
          <w:numId w:val="5"/>
        </w:numPr>
        <w:tabs>
          <w:tab w:val="left" w:pos="720"/>
          <w:tab w:val="left" w:pos="993"/>
        </w:tabs>
        <w:spacing w:after="0" w:line="240" w:lineRule="auto"/>
        <w:ind w:right="14"/>
        <w:jc w:val="center"/>
        <w:rPr>
          <w:rFonts w:ascii="PT Astra Serif" w:hAnsi="PT Astra Serif"/>
          <w:b/>
          <w:sz w:val="28"/>
          <w:szCs w:val="28"/>
        </w:rPr>
      </w:pPr>
      <w:r w:rsidRPr="00371137">
        <w:rPr>
          <w:rFonts w:ascii="PT Astra Serif" w:hAnsi="PT Astra Serif"/>
          <w:b/>
          <w:sz w:val="28"/>
          <w:szCs w:val="28"/>
        </w:rPr>
        <w:t>Описание задач, осуществляемых муниципальным образованием</w:t>
      </w:r>
      <w:r w:rsidRPr="00371137">
        <w:rPr>
          <w:rFonts w:ascii="PT Astra Serif" w:hAnsi="PT Astra Serif"/>
          <w:b/>
          <w:kern w:val="28"/>
          <w:sz w:val="28"/>
          <w:szCs w:val="28"/>
        </w:rPr>
        <w:t xml:space="preserve"> «</w:t>
      </w:r>
      <w:proofErr w:type="spellStart"/>
      <w:r w:rsidRPr="00371137">
        <w:rPr>
          <w:rFonts w:ascii="PT Astra Serif" w:hAnsi="PT Astra Serif"/>
          <w:b/>
          <w:kern w:val="28"/>
          <w:sz w:val="28"/>
          <w:szCs w:val="28"/>
        </w:rPr>
        <w:t>Вешкаймский</w:t>
      </w:r>
      <w:proofErr w:type="spellEnd"/>
      <w:r w:rsidRPr="00371137">
        <w:rPr>
          <w:rFonts w:ascii="PT Astra Serif" w:hAnsi="PT Astra Serif"/>
          <w:b/>
          <w:kern w:val="28"/>
          <w:sz w:val="28"/>
          <w:szCs w:val="28"/>
        </w:rPr>
        <w:t xml:space="preserve"> район» Ульяновской области</w:t>
      </w:r>
      <w:r w:rsidRPr="00371137">
        <w:rPr>
          <w:rFonts w:ascii="PT Astra Serif" w:hAnsi="PT Astra Serif"/>
          <w:b/>
          <w:sz w:val="28"/>
          <w:szCs w:val="28"/>
        </w:rPr>
        <w:t xml:space="preserve"> в соответствующей сфере (отрасли) социально-экономического развития муниципального образования </w:t>
      </w:r>
      <w:r w:rsidRPr="00371137">
        <w:rPr>
          <w:rFonts w:ascii="PT Astra Serif" w:hAnsi="PT Astra Serif"/>
          <w:b/>
          <w:kern w:val="28"/>
          <w:sz w:val="28"/>
          <w:szCs w:val="28"/>
        </w:rPr>
        <w:t>«</w:t>
      </w:r>
      <w:proofErr w:type="spellStart"/>
      <w:r w:rsidRPr="00371137">
        <w:rPr>
          <w:rFonts w:ascii="PT Astra Serif" w:hAnsi="PT Astra Serif"/>
          <w:b/>
          <w:kern w:val="28"/>
          <w:sz w:val="28"/>
          <w:szCs w:val="28"/>
        </w:rPr>
        <w:t>Вешкаймский</w:t>
      </w:r>
      <w:proofErr w:type="spellEnd"/>
      <w:r w:rsidRPr="00371137">
        <w:rPr>
          <w:rFonts w:ascii="PT Astra Serif" w:hAnsi="PT Astra Serif"/>
          <w:b/>
          <w:kern w:val="28"/>
          <w:sz w:val="28"/>
          <w:szCs w:val="28"/>
        </w:rPr>
        <w:t xml:space="preserve"> район» Ульяновской области </w:t>
      </w:r>
      <w:r w:rsidRPr="00371137">
        <w:rPr>
          <w:rFonts w:ascii="PT Astra Serif" w:hAnsi="PT Astra Serif"/>
          <w:b/>
          <w:sz w:val="28"/>
          <w:szCs w:val="28"/>
        </w:rPr>
        <w:t>и способы их эффективного решения</w:t>
      </w:r>
    </w:p>
    <w:p w:rsidR="009E028D" w:rsidRPr="00371137" w:rsidRDefault="009E028D" w:rsidP="009E028D">
      <w:pPr>
        <w:pStyle w:val="aff8"/>
        <w:tabs>
          <w:tab w:val="left" w:pos="720"/>
          <w:tab w:val="left" w:pos="993"/>
        </w:tabs>
        <w:ind w:right="14"/>
        <w:rPr>
          <w:rFonts w:ascii="PT Astra Serif" w:hAnsi="PT Astra Serif"/>
          <w:sz w:val="28"/>
          <w:szCs w:val="28"/>
        </w:rPr>
      </w:pPr>
    </w:p>
    <w:p w:rsidR="009E028D" w:rsidRPr="00371137" w:rsidRDefault="009E028D" w:rsidP="009E028D">
      <w:pPr>
        <w:pStyle w:val="aff8"/>
        <w:numPr>
          <w:ilvl w:val="1"/>
          <w:numId w:val="5"/>
        </w:numPr>
        <w:tabs>
          <w:tab w:val="left" w:pos="720"/>
          <w:tab w:val="left" w:pos="993"/>
        </w:tabs>
        <w:spacing w:after="0" w:line="240" w:lineRule="auto"/>
        <w:ind w:left="0" w:right="14" w:firstLine="709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>Для достижения национальной цели развития Российской Федерации «Цифровая трансформация» определены следующие задачи:</w:t>
      </w:r>
    </w:p>
    <w:p w:rsidR="009E028D" w:rsidRPr="00371137" w:rsidRDefault="009E028D" w:rsidP="009E028D">
      <w:pPr>
        <w:pStyle w:val="aff8"/>
        <w:numPr>
          <w:ilvl w:val="0"/>
          <w:numId w:val="9"/>
        </w:numPr>
        <w:tabs>
          <w:tab w:val="left" w:pos="709"/>
          <w:tab w:val="left" w:pos="1134"/>
        </w:tabs>
        <w:spacing w:after="0" w:line="240" w:lineRule="auto"/>
        <w:ind w:left="0" w:right="14" w:firstLine="709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>увеличение доли предоставления массовых социально значимых государственных и муниципальных услуг в электронной форме;</w:t>
      </w:r>
    </w:p>
    <w:p w:rsidR="009E028D" w:rsidRPr="00371137" w:rsidRDefault="009E028D" w:rsidP="009E028D">
      <w:pPr>
        <w:pStyle w:val="aff8"/>
        <w:numPr>
          <w:ilvl w:val="0"/>
          <w:numId w:val="9"/>
        </w:numPr>
        <w:tabs>
          <w:tab w:val="left" w:pos="709"/>
          <w:tab w:val="left" w:pos="1134"/>
        </w:tabs>
        <w:spacing w:after="0" w:line="240" w:lineRule="auto"/>
        <w:ind w:left="0" w:right="14" w:firstLine="709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>достижение «цифровой зрелости»</w:t>
      </w:r>
      <w:r w:rsidR="00621E8E" w:rsidRPr="00371137">
        <w:rPr>
          <w:rFonts w:ascii="PT Astra Serif" w:hAnsi="PT Astra Serif"/>
          <w:sz w:val="28"/>
          <w:szCs w:val="28"/>
        </w:rPr>
        <w:t xml:space="preserve"> </w:t>
      </w:r>
      <w:r w:rsidRPr="00371137">
        <w:rPr>
          <w:rFonts w:ascii="PT Astra Serif" w:hAnsi="PT Astra Serif"/>
          <w:sz w:val="28"/>
          <w:szCs w:val="28"/>
        </w:rPr>
        <w:t>государственного и муниципального управления.</w:t>
      </w:r>
    </w:p>
    <w:p w:rsidR="009E028D" w:rsidRPr="00371137" w:rsidRDefault="009E028D" w:rsidP="009E028D">
      <w:pPr>
        <w:pStyle w:val="aff8"/>
        <w:numPr>
          <w:ilvl w:val="1"/>
          <w:numId w:val="5"/>
        </w:numPr>
        <w:tabs>
          <w:tab w:val="left" w:pos="709"/>
          <w:tab w:val="left" w:pos="1134"/>
        </w:tabs>
        <w:spacing w:after="0" w:line="240" w:lineRule="auto"/>
        <w:ind w:left="0" w:right="14" w:firstLine="677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 xml:space="preserve"> Для достижения цели «к 2030 году обеспечено увеличение доли предоставления массовых социально значимых государственных и муниципальных услуг в электронной форме, до 95 процентов» предусмотрены следующие задачи:</w:t>
      </w:r>
    </w:p>
    <w:p w:rsidR="009E028D" w:rsidRPr="00371137" w:rsidRDefault="009E028D" w:rsidP="009E028D">
      <w:pPr>
        <w:pStyle w:val="aff8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right="14" w:firstLine="677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>уровень удовлетворенности граждан качеством предоставления государственных и муниципальных услуг в электронной форме с использованием ЕПГУ;</w:t>
      </w:r>
    </w:p>
    <w:p w:rsidR="009E028D" w:rsidRPr="00371137" w:rsidRDefault="009E028D" w:rsidP="009E028D">
      <w:pPr>
        <w:pStyle w:val="aff8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right="14" w:firstLine="677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услуг;</w:t>
      </w:r>
    </w:p>
    <w:p w:rsidR="009E028D" w:rsidRPr="00371137" w:rsidRDefault="009E028D" w:rsidP="009E028D">
      <w:pPr>
        <w:pStyle w:val="aff8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right="14" w:firstLine="677"/>
        <w:jc w:val="both"/>
        <w:rPr>
          <w:rFonts w:ascii="PT Astra Serif" w:hAnsi="PT Astra Serif"/>
          <w:sz w:val="28"/>
          <w:szCs w:val="28"/>
        </w:rPr>
      </w:pPr>
      <w:proofErr w:type="spellStart"/>
      <w:r w:rsidRPr="00371137">
        <w:rPr>
          <w:rFonts w:ascii="PT Astra Serif" w:hAnsi="PT Astra Serif"/>
          <w:sz w:val="28"/>
          <w:szCs w:val="28"/>
        </w:rPr>
        <w:t>цифровизация</w:t>
      </w:r>
      <w:proofErr w:type="spellEnd"/>
      <w:r w:rsidRPr="00371137">
        <w:rPr>
          <w:rFonts w:ascii="PT Astra Serif" w:hAnsi="PT Astra Serif"/>
          <w:sz w:val="28"/>
          <w:szCs w:val="28"/>
        </w:rPr>
        <w:t xml:space="preserve"> процессов предоставления государственных и муниципальных услуг;</w:t>
      </w:r>
    </w:p>
    <w:p w:rsidR="009E028D" w:rsidRPr="00371137" w:rsidRDefault="009E028D" w:rsidP="009E028D">
      <w:pPr>
        <w:pStyle w:val="aff8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right="14" w:firstLine="677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>стимулирование граждан к получению государственных и муниципальных услуг в электронном виде с использованием ЕПГУ;</w:t>
      </w:r>
    </w:p>
    <w:p w:rsidR="009E028D" w:rsidRPr="00371137" w:rsidRDefault="009E028D" w:rsidP="009E0B8A">
      <w:pPr>
        <w:pStyle w:val="aff8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right="14" w:firstLine="677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>функционирование и развитие на территории муниципального образования «</w:t>
      </w:r>
      <w:proofErr w:type="spellStart"/>
      <w:r w:rsidRPr="00371137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371137">
        <w:rPr>
          <w:rFonts w:ascii="PT Astra Serif" w:hAnsi="PT Astra Serif"/>
          <w:sz w:val="28"/>
          <w:szCs w:val="28"/>
        </w:rPr>
        <w:t xml:space="preserve"> район» Ульяновской области современной информационно-телекоммуникационной инфраструктуры.</w:t>
      </w:r>
    </w:p>
    <w:p w:rsidR="009E028D" w:rsidRPr="00371137" w:rsidRDefault="009E028D" w:rsidP="009E028D">
      <w:pPr>
        <w:pStyle w:val="aff8"/>
        <w:numPr>
          <w:ilvl w:val="1"/>
          <w:numId w:val="5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right="14" w:firstLine="677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>Для достижения цели к 2030 году уровень цифровой зрелости» муниципального управления в муниципальном образовании «</w:t>
      </w:r>
      <w:proofErr w:type="spellStart"/>
      <w:r w:rsidRPr="00371137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371137">
        <w:rPr>
          <w:rFonts w:ascii="PT Astra Serif" w:hAnsi="PT Astra Serif"/>
          <w:sz w:val="28"/>
          <w:szCs w:val="28"/>
        </w:rPr>
        <w:t xml:space="preserve"> район» Ульяновской области достигнет 100 процентов» предусмотрены следующие задачи:</w:t>
      </w:r>
    </w:p>
    <w:p w:rsidR="009E028D" w:rsidRPr="00371137" w:rsidRDefault="009E028D" w:rsidP="009E028D">
      <w:pPr>
        <w:pStyle w:val="aff8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right="14" w:firstLine="677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>повышение уровня доступности и качества предоставления государственных и муниципальных услуг органами местного самоуправления муниципального образования «</w:t>
      </w:r>
      <w:proofErr w:type="spellStart"/>
      <w:r w:rsidRPr="00371137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371137">
        <w:rPr>
          <w:rFonts w:ascii="PT Astra Serif" w:hAnsi="PT Astra Serif"/>
          <w:sz w:val="28"/>
          <w:szCs w:val="28"/>
        </w:rPr>
        <w:t xml:space="preserve"> район» Ульяновской области;</w:t>
      </w:r>
    </w:p>
    <w:p w:rsidR="009E028D" w:rsidRPr="00371137" w:rsidRDefault="009E028D" w:rsidP="009E028D">
      <w:pPr>
        <w:pStyle w:val="aff8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right="14" w:firstLine="677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color w:val="000000"/>
          <w:sz w:val="28"/>
          <w:szCs w:val="28"/>
        </w:rPr>
        <w:t>повышение эффективности принимаемых управленческих решений и межведомственного взаимодействия;</w:t>
      </w:r>
    </w:p>
    <w:p w:rsidR="009E028D" w:rsidRPr="00371137" w:rsidRDefault="009E028D" w:rsidP="009E028D">
      <w:pPr>
        <w:pStyle w:val="aff8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right="14" w:firstLine="677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lastRenderedPageBreak/>
        <w:t>обеспечение открытости информации о деятельности органов местного самоуправления муниципального обра</w:t>
      </w:r>
      <w:r w:rsidRPr="00371137">
        <w:rPr>
          <w:rFonts w:ascii="PT Astra Serif" w:hAnsi="PT Astra Serif"/>
          <w:sz w:val="28"/>
          <w:szCs w:val="28"/>
        </w:rPr>
        <w:softHyphen/>
        <w:t>зования «</w:t>
      </w:r>
      <w:proofErr w:type="spellStart"/>
      <w:r w:rsidRPr="00371137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371137">
        <w:rPr>
          <w:rFonts w:ascii="PT Astra Serif" w:hAnsi="PT Astra Serif"/>
          <w:sz w:val="28"/>
          <w:szCs w:val="28"/>
        </w:rPr>
        <w:t xml:space="preserve"> район»</w:t>
      </w:r>
      <w:r w:rsidR="001F1A3C" w:rsidRPr="00371137">
        <w:rPr>
          <w:rFonts w:ascii="PT Astra Serif" w:hAnsi="PT Astra Serif"/>
          <w:sz w:val="28"/>
          <w:szCs w:val="28"/>
        </w:rPr>
        <w:t xml:space="preserve"> </w:t>
      </w:r>
      <w:r w:rsidRPr="00371137">
        <w:rPr>
          <w:rFonts w:ascii="PT Astra Serif" w:hAnsi="PT Astra Serif"/>
          <w:sz w:val="28"/>
          <w:szCs w:val="28"/>
        </w:rPr>
        <w:t>Ульяновской области и расширение возможности доступа к ней.</w:t>
      </w:r>
    </w:p>
    <w:p w:rsidR="009E028D" w:rsidRPr="00371137" w:rsidRDefault="009E028D" w:rsidP="009E028D">
      <w:pPr>
        <w:pStyle w:val="aff8"/>
        <w:numPr>
          <w:ilvl w:val="1"/>
          <w:numId w:val="5"/>
        </w:numPr>
        <w:tabs>
          <w:tab w:val="left" w:pos="720"/>
          <w:tab w:val="left" w:pos="993"/>
          <w:tab w:val="left" w:pos="1276"/>
        </w:tabs>
        <w:spacing w:after="0" w:line="240" w:lineRule="auto"/>
        <w:ind w:left="0" w:right="14" w:firstLine="677"/>
        <w:jc w:val="both"/>
        <w:rPr>
          <w:rFonts w:ascii="PT Astra Serif" w:hAnsi="PT Astra Serif"/>
          <w:sz w:val="28"/>
          <w:szCs w:val="28"/>
        </w:rPr>
      </w:pPr>
      <w:r w:rsidRPr="00371137">
        <w:rPr>
          <w:rFonts w:ascii="PT Astra Serif" w:hAnsi="PT Astra Serif"/>
          <w:sz w:val="28"/>
          <w:szCs w:val="28"/>
        </w:rPr>
        <w:t>Муниципальной программой не предусмотрено предоставление субсидий (грантов в форме субсидий) из бюджета муниципального образования «</w:t>
      </w:r>
      <w:proofErr w:type="spellStart"/>
      <w:r w:rsidRPr="00371137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371137">
        <w:rPr>
          <w:rFonts w:ascii="PT Astra Serif" w:hAnsi="PT Astra Serif"/>
          <w:sz w:val="28"/>
          <w:szCs w:val="28"/>
        </w:rPr>
        <w:t xml:space="preserve"> район» Ульяновской области юридическим лицам, индивидуальным предпринимателям, а также физическим лицам – производителям товаров, работ, услуг.</w:t>
      </w:r>
    </w:p>
    <w:p w:rsidR="009E028D" w:rsidRPr="00371137" w:rsidRDefault="009E028D" w:rsidP="009E028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E028D" w:rsidRPr="00371137" w:rsidRDefault="009E028D" w:rsidP="009E028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E028D" w:rsidRPr="00371137" w:rsidRDefault="009E028D" w:rsidP="009E028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E028D" w:rsidRPr="00371137" w:rsidRDefault="009E028D" w:rsidP="009E028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E028D" w:rsidRPr="00371137" w:rsidRDefault="009E028D" w:rsidP="009E028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E028D" w:rsidRPr="00371137" w:rsidRDefault="009E028D" w:rsidP="009E028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E028D" w:rsidRPr="00371137" w:rsidRDefault="009E028D" w:rsidP="009E028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E028D" w:rsidRPr="00371137" w:rsidRDefault="009E028D" w:rsidP="009E028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E028D" w:rsidRPr="00371137" w:rsidRDefault="009E028D" w:rsidP="009E028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E028D" w:rsidRPr="00371137" w:rsidRDefault="009E028D" w:rsidP="009E028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E028D" w:rsidRPr="00371137" w:rsidRDefault="009E028D" w:rsidP="009E028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E028D" w:rsidRPr="00371137" w:rsidRDefault="009E028D" w:rsidP="009E028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E028D" w:rsidRPr="00371137" w:rsidRDefault="009E028D" w:rsidP="009E028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E028D" w:rsidRPr="00371137" w:rsidRDefault="009E028D" w:rsidP="009E028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E028D" w:rsidRPr="00371137" w:rsidRDefault="009E028D" w:rsidP="009E028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E028D" w:rsidRPr="00371137" w:rsidRDefault="009E028D" w:rsidP="009E028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E028D" w:rsidRPr="00371137" w:rsidRDefault="009E028D" w:rsidP="009E028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E028D" w:rsidRPr="00371137" w:rsidRDefault="009E028D" w:rsidP="009E028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E028D" w:rsidRPr="00371137" w:rsidRDefault="009E028D" w:rsidP="009E028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E028D" w:rsidRPr="00371137" w:rsidRDefault="009E028D" w:rsidP="009E028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E028D" w:rsidRPr="00371137" w:rsidRDefault="009E028D" w:rsidP="009E028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E028D" w:rsidRPr="00371137" w:rsidRDefault="009E028D" w:rsidP="009E028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E028D" w:rsidRPr="00371137" w:rsidRDefault="009E028D" w:rsidP="009E028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E028D" w:rsidRPr="00371137" w:rsidRDefault="009E028D" w:rsidP="009E028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E028D" w:rsidRPr="00371137" w:rsidRDefault="009E028D" w:rsidP="009E028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E028D" w:rsidRPr="00371137" w:rsidRDefault="009E028D" w:rsidP="009E028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E028D" w:rsidRPr="00371137" w:rsidRDefault="009E028D" w:rsidP="009E028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E028D" w:rsidRPr="00371137" w:rsidRDefault="009E028D" w:rsidP="009E028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E028D" w:rsidRPr="00371137" w:rsidRDefault="009E028D" w:rsidP="009E028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E028D" w:rsidRPr="00371137" w:rsidRDefault="009E028D" w:rsidP="009E028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E028D" w:rsidRPr="00371137" w:rsidRDefault="009E028D" w:rsidP="009E028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E028D" w:rsidRPr="00371137" w:rsidRDefault="009E028D" w:rsidP="009E028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E028D" w:rsidRPr="00371137" w:rsidRDefault="009E028D" w:rsidP="009E028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F5047" w:rsidRPr="00371137" w:rsidRDefault="005F5047" w:rsidP="009E028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E028D" w:rsidRPr="00371137" w:rsidRDefault="009E028D" w:rsidP="009E028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E028D" w:rsidRPr="00371137" w:rsidRDefault="009E028D" w:rsidP="009E028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02856" w:rsidRPr="00371137" w:rsidRDefault="00002856">
      <w:pPr>
        <w:pStyle w:val="ConsPlusNormal0"/>
        <w:jc w:val="center"/>
        <w:rPr>
          <w:rFonts w:ascii="PT Astra Serif" w:hAnsi="PT Astra Serif"/>
        </w:rPr>
      </w:pPr>
      <w:r w:rsidRPr="00371137">
        <w:rPr>
          <w:rFonts w:ascii="PT Astra Serif" w:hAnsi="PT Astra Serif" w:cs="Times New Roman"/>
          <w:b/>
          <w:bCs/>
          <w:sz w:val="28"/>
          <w:szCs w:val="28"/>
        </w:rPr>
        <w:lastRenderedPageBreak/>
        <w:t>ПАСПОРТ</w:t>
      </w:r>
    </w:p>
    <w:p w:rsidR="00002856" w:rsidRPr="00371137" w:rsidRDefault="00002856">
      <w:pPr>
        <w:pStyle w:val="ConsPlusNormal0"/>
        <w:jc w:val="center"/>
        <w:rPr>
          <w:rFonts w:ascii="PT Astra Serif" w:hAnsi="PT Astra Serif"/>
        </w:rPr>
      </w:pPr>
      <w:r w:rsidRPr="00371137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</w:p>
    <w:p w:rsidR="00002856" w:rsidRPr="00371137" w:rsidRDefault="009E028D">
      <w:pPr>
        <w:pStyle w:val="ConsPlusNormal0"/>
        <w:jc w:val="center"/>
        <w:rPr>
          <w:rFonts w:ascii="PT Astra Serif" w:hAnsi="PT Astra Serif"/>
        </w:rPr>
      </w:pPr>
      <w:r w:rsidRPr="00371137">
        <w:rPr>
          <w:rFonts w:ascii="PT Astra Serif" w:hAnsi="PT Astra Serif" w:cs="Times New Roman"/>
          <w:b/>
          <w:sz w:val="28"/>
          <w:szCs w:val="28"/>
        </w:rPr>
        <w:t>Об утверждении муниципальной программы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</w:t>
      </w:r>
      <w:proofErr w:type="spellStart"/>
      <w:r w:rsidRPr="00371137">
        <w:rPr>
          <w:rFonts w:ascii="PT Astra Serif" w:hAnsi="PT Astra Serif" w:cs="Times New Roman"/>
          <w:b/>
          <w:sz w:val="28"/>
          <w:szCs w:val="28"/>
        </w:rPr>
        <w:t>Вешкаймский</w:t>
      </w:r>
      <w:proofErr w:type="spellEnd"/>
      <w:r w:rsidRPr="00371137">
        <w:rPr>
          <w:rFonts w:ascii="PT Astra Serif" w:hAnsi="PT Astra Serif" w:cs="Times New Roman"/>
          <w:b/>
          <w:sz w:val="28"/>
          <w:szCs w:val="28"/>
        </w:rPr>
        <w:t xml:space="preserve"> район» Ульяновской области</w:t>
      </w:r>
      <w:r w:rsidR="008A6060" w:rsidRPr="00371137">
        <w:rPr>
          <w:rFonts w:ascii="PT Astra Serif" w:hAnsi="PT Astra Serif" w:cs="Times New Roman"/>
          <w:b/>
          <w:sz w:val="28"/>
          <w:szCs w:val="28"/>
        </w:rPr>
        <w:t>»</w:t>
      </w:r>
    </w:p>
    <w:p w:rsidR="00002856" w:rsidRPr="00371137" w:rsidRDefault="00002856">
      <w:pPr>
        <w:autoSpaceDE w:val="0"/>
        <w:jc w:val="center"/>
        <w:rPr>
          <w:rFonts w:ascii="PT Astra Serif" w:hAnsi="PT Astra Serif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0"/>
        <w:gridCol w:w="4228"/>
      </w:tblGrid>
      <w:tr w:rsidR="00002856" w:rsidRPr="00371137" w:rsidTr="0018622F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856" w:rsidRPr="00371137" w:rsidRDefault="00002856">
            <w:pPr>
              <w:pStyle w:val="ConsPlusNormal0"/>
              <w:ind w:firstLine="0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56" w:rsidRPr="00371137" w:rsidRDefault="00EA173B" w:rsidP="00EA173B">
            <w:pPr>
              <w:pStyle w:val="ConsPlusNormal0"/>
              <w:ind w:firstLine="0"/>
              <w:rPr>
                <w:rFonts w:ascii="PT Astra Serif" w:hAnsi="PT Astra Serif"/>
              </w:rPr>
            </w:pPr>
            <w:r w:rsidRPr="00371137">
              <w:rPr>
                <w:rFonts w:ascii="PT Astra Serif" w:eastAsia="Lucida Sans Unicode" w:hAnsi="PT Astra Serif" w:cs="Times New Roman"/>
                <w:kern w:val="2"/>
                <w:sz w:val="24"/>
                <w:szCs w:val="24"/>
                <w:lang w:bidi="hi-IN"/>
              </w:rPr>
              <w:t>Стельмах Т.Н.</w:t>
            </w:r>
            <w:r w:rsidR="001312C4" w:rsidRPr="00371137">
              <w:rPr>
                <w:rFonts w:ascii="PT Astra Serif" w:eastAsia="Lucida Sans Unicode" w:hAnsi="PT Astra Serif" w:cs="Times New Roman"/>
                <w:kern w:val="2"/>
                <w:sz w:val="24"/>
                <w:szCs w:val="24"/>
                <w:lang w:bidi="hi-IN"/>
              </w:rPr>
              <w:t xml:space="preserve"> - </w:t>
            </w:r>
            <w:r w:rsidRPr="00371137">
              <w:rPr>
                <w:rFonts w:ascii="PT Astra Serif" w:eastAsia="Arial" w:hAnsi="PT Astra Serif" w:cs="Times New Roman"/>
                <w:kern w:val="2"/>
                <w:sz w:val="24"/>
                <w:szCs w:val="24"/>
                <w:lang w:bidi="hi-IN"/>
              </w:rPr>
              <w:t>глава</w:t>
            </w:r>
            <w:r w:rsidR="001312C4" w:rsidRPr="00371137">
              <w:rPr>
                <w:rFonts w:ascii="PT Astra Serif" w:hAnsi="PT Astra Serif" w:cs="Times New Roman"/>
                <w:kern w:val="2"/>
                <w:sz w:val="24"/>
                <w:szCs w:val="24"/>
                <w:lang w:bidi="hi-IN"/>
              </w:rPr>
              <w:t xml:space="preserve"> </w:t>
            </w:r>
            <w:r w:rsidR="001312C4" w:rsidRPr="00371137">
              <w:rPr>
                <w:rFonts w:ascii="PT Astra Serif" w:eastAsia="Arial" w:hAnsi="PT Astra Serif" w:cs="Times New Roman"/>
                <w:kern w:val="2"/>
                <w:sz w:val="24"/>
                <w:szCs w:val="24"/>
                <w:lang w:bidi="hi-IN"/>
              </w:rPr>
              <w:t>администрации муниц</w:t>
            </w:r>
            <w:r w:rsidRPr="00371137">
              <w:rPr>
                <w:rFonts w:ascii="PT Astra Serif" w:eastAsia="Arial" w:hAnsi="PT Astra Serif" w:cs="Times New Roman"/>
                <w:kern w:val="2"/>
                <w:sz w:val="24"/>
                <w:szCs w:val="24"/>
                <w:lang w:bidi="hi-IN"/>
              </w:rPr>
              <w:t>ипального образования «</w:t>
            </w:r>
            <w:proofErr w:type="spellStart"/>
            <w:r w:rsidRPr="00371137">
              <w:rPr>
                <w:rFonts w:ascii="PT Astra Serif" w:eastAsia="Arial" w:hAnsi="PT Astra Serif" w:cs="Times New Roman"/>
                <w:kern w:val="2"/>
                <w:sz w:val="24"/>
                <w:szCs w:val="24"/>
                <w:lang w:bidi="hi-IN"/>
              </w:rPr>
              <w:t>Вешкаймский</w:t>
            </w:r>
            <w:proofErr w:type="spellEnd"/>
            <w:r w:rsidR="001312C4" w:rsidRPr="00371137">
              <w:rPr>
                <w:rFonts w:ascii="PT Astra Serif" w:eastAsia="Arial" w:hAnsi="PT Astra Serif" w:cs="Times New Roman"/>
                <w:kern w:val="2"/>
                <w:sz w:val="24"/>
                <w:szCs w:val="24"/>
                <w:lang w:bidi="hi-IN"/>
              </w:rPr>
              <w:t xml:space="preserve"> район» </w:t>
            </w:r>
            <w:r w:rsidR="001312C4"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002856" w:rsidRPr="00371137" w:rsidTr="0018622F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856" w:rsidRPr="00371137" w:rsidRDefault="00AC0109">
            <w:pPr>
              <w:pStyle w:val="ConsPlusNormal0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56" w:rsidRPr="00371137" w:rsidRDefault="00FE23FD" w:rsidP="00032218">
            <w:pPr>
              <w:pStyle w:val="ConsPlusNormal0"/>
              <w:snapToGrid w:val="0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371137">
              <w:rPr>
                <w:rFonts w:ascii="PT Astra Serif" w:hAnsi="PT Astra Serif" w:cs="Times New Roman"/>
                <w:sz w:val="24"/>
                <w:szCs w:val="24"/>
              </w:rPr>
              <w:t>Вешкаймский</w:t>
            </w:r>
            <w:proofErr w:type="spellEnd"/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   </w:t>
            </w:r>
            <w:r w:rsidRPr="00371137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район» Ульяновской области                              </w:t>
            </w:r>
          </w:p>
        </w:tc>
      </w:tr>
      <w:tr w:rsidR="006F0490" w:rsidRPr="00371137" w:rsidTr="0018622F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490" w:rsidRPr="00371137" w:rsidRDefault="006F0490">
            <w:pPr>
              <w:pStyle w:val="ConsPlusNormal0"/>
              <w:ind w:firstLine="0"/>
              <w:jc w:val="both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490" w:rsidRPr="00371137" w:rsidRDefault="006F0490" w:rsidP="006F0490">
            <w:pPr>
              <w:pStyle w:val="ConsPlusNormal0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Отдел информатизации и защиты информации администрация муниципального образования «</w:t>
            </w:r>
            <w:proofErr w:type="spellStart"/>
            <w:r w:rsidRPr="00371137">
              <w:rPr>
                <w:rFonts w:ascii="PT Astra Serif" w:hAnsi="PT Astra Serif" w:cs="Times New Roman"/>
                <w:sz w:val="24"/>
                <w:szCs w:val="24"/>
              </w:rPr>
              <w:t>Вешкаймский</w:t>
            </w:r>
            <w:proofErr w:type="spellEnd"/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 район» Ульяновской области</w:t>
            </w:r>
          </w:p>
        </w:tc>
      </w:tr>
      <w:tr w:rsidR="00002856" w:rsidRPr="00371137" w:rsidTr="0018622F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856" w:rsidRPr="00371137" w:rsidRDefault="00002856">
            <w:pPr>
              <w:pStyle w:val="ConsPlusNormal0"/>
              <w:ind w:firstLine="0"/>
              <w:jc w:val="both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56" w:rsidRPr="00371137" w:rsidRDefault="00E20A50" w:rsidP="001312C4">
            <w:pPr>
              <w:pStyle w:val="ConsPlusNormal0"/>
              <w:snapToGrid w:val="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2025-2030</w:t>
            </w:r>
          </w:p>
        </w:tc>
      </w:tr>
      <w:tr w:rsidR="00002856" w:rsidRPr="00371137" w:rsidTr="0018622F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856" w:rsidRPr="00371137" w:rsidRDefault="00002856">
            <w:pPr>
              <w:pStyle w:val="ConsPlusNormal0"/>
              <w:ind w:firstLine="0"/>
              <w:jc w:val="both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Цель/цели муниципальной программы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3FD" w:rsidRPr="00371137" w:rsidRDefault="00FE23FD" w:rsidP="00FE23F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Цели Программы:</w:t>
            </w:r>
          </w:p>
          <w:p w:rsidR="00FE23FD" w:rsidRPr="00371137" w:rsidRDefault="00FE23FD" w:rsidP="00FE23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 xml:space="preserve">- повышение качества административно-управленческих процессов, совершенствование системы информационно-аналитического и правового обеспечения принимаемых решений, обеспечение оперативности и полноты </w:t>
            </w:r>
            <w:proofErr w:type="gramStart"/>
            <w:r w:rsidRPr="00371137">
              <w:rPr>
                <w:rFonts w:ascii="PT Astra Serif" w:hAnsi="PT Astra Serif"/>
              </w:rPr>
              <w:t>контроля за</w:t>
            </w:r>
            <w:proofErr w:type="gramEnd"/>
            <w:r w:rsidRPr="00371137">
              <w:rPr>
                <w:rFonts w:ascii="PT Astra Serif" w:hAnsi="PT Astra Serif"/>
              </w:rPr>
              <w:t xml:space="preserve"> результатами деятельности органов местного самоуправления;</w:t>
            </w:r>
          </w:p>
          <w:p w:rsidR="00FE23FD" w:rsidRPr="00371137" w:rsidRDefault="00FE23FD" w:rsidP="00FE23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 xml:space="preserve">- улучшение качества и </w:t>
            </w:r>
            <w:proofErr w:type="gramStart"/>
            <w:r w:rsidRPr="00371137">
              <w:rPr>
                <w:rFonts w:ascii="PT Astra Serif" w:hAnsi="PT Astra Serif"/>
              </w:rPr>
              <w:t>доступности</w:t>
            </w:r>
            <w:proofErr w:type="gramEnd"/>
            <w:r w:rsidRPr="00371137">
              <w:rPr>
                <w:rFonts w:ascii="PT Astra Serif" w:hAnsi="PT Astra Serif"/>
              </w:rPr>
              <w:t xml:space="preserve"> предоставляемых организациям и гражданам муниципальных услуг, упрощение процедуры,  сокращение сроков их оказания при автоматизации обработки документов;</w:t>
            </w:r>
          </w:p>
          <w:p w:rsidR="00002856" w:rsidRPr="00371137" w:rsidRDefault="00FE23FD" w:rsidP="00FE23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</w:rPr>
            </w:pPr>
            <w:r w:rsidRPr="00371137">
              <w:rPr>
                <w:rFonts w:ascii="PT Astra Serif" w:hAnsi="PT Astra Serif"/>
              </w:rPr>
              <w:t>- обеспечение открытого доступа граждан и организаций к информации о деятельности администрации муниципального образования «</w:t>
            </w:r>
            <w:proofErr w:type="spellStart"/>
            <w:r w:rsidRPr="00371137">
              <w:rPr>
                <w:rFonts w:ascii="PT Astra Serif" w:hAnsi="PT Astra Serif"/>
              </w:rPr>
              <w:t>Вешкаймский</w:t>
            </w:r>
            <w:proofErr w:type="spellEnd"/>
            <w:r w:rsidRPr="00371137">
              <w:rPr>
                <w:rFonts w:ascii="PT Astra Serif" w:hAnsi="PT Astra Serif"/>
              </w:rPr>
              <w:t xml:space="preserve"> район», возможности иметь обратную связь, </w:t>
            </w:r>
            <w:proofErr w:type="gramStart"/>
            <w:r w:rsidRPr="00371137">
              <w:rPr>
                <w:rFonts w:ascii="PT Astra Serif" w:hAnsi="PT Astra Serif"/>
              </w:rPr>
              <w:t>для</w:t>
            </w:r>
            <w:proofErr w:type="gramEnd"/>
            <w:r w:rsidRPr="00371137">
              <w:rPr>
                <w:rFonts w:ascii="PT Astra Serif" w:hAnsi="PT Astra Serif"/>
              </w:rPr>
              <w:t xml:space="preserve"> </w:t>
            </w:r>
            <w:proofErr w:type="gramStart"/>
            <w:r w:rsidRPr="00371137">
              <w:rPr>
                <w:rFonts w:ascii="PT Astra Serif" w:hAnsi="PT Astra Serif"/>
              </w:rPr>
              <w:t>повышение</w:t>
            </w:r>
            <w:proofErr w:type="gramEnd"/>
            <w:r w:rsidRPr="00371137">
              <w:rPr>
                <w:rFonts w:ascii="PT Astra Serif" w:hAnsi="PT Astra Serif"/>
              </w:rPr>
              <w:t xml:space="preserve"> эффективности и качества управления муниципальным районом.</w:t>
            </w:r>
          </w:p>
        </w:tc>
      </w:tr>
      <w:tr w:rsidR="00002856" w:rsidRPr="00371137" w:rsidTr="0018622F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856" w:rsidRPr="00371137" w:rsidRDefault="00002856">
            <w:pPr>
              <w:pStyle w:val="ConsPlusNormal0"/>
              <w:ind w:firstLine="0"/>
              <w:jc w:val="both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Направления (подпрограммы) муниципальной </w:t>
            </w:r>
            <w:r w:rsidRPr="0037113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56" w:rsidRPr="00371137" w:rsidRDefault="006F0490" w:rsidP="00032218">
            <w:pPr>
              <w:pStyle w:val="ConsPlusNormal0"/>
              <w:snapToGrid w:val="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Не имеет</w:t>
            </w:r>
          </w:p>
        </w:tc>
      </w:tr>
      <w:tr w:rsidR="00002856" w:rsidRPr="00371137" w:rsidTr="0018622F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856" w:rsidRPr="00371137" w:rsidRDefault="00002856">
            <w:pPr>
              <w:pStyle w:val="ConsPlusNormal0"/>
              <w:ind w:firstLine="0"/>
              <w:jc w:val="both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Показатели муниципальной программы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D82" w:rsidRPr="00371137" w:rsidRDefault="00B36D82" w:rsidP="006F0490">
            <w:pPr>
              <w:pStyle w:val="ConsPlusNormal0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Увеличение доли предоставления массовых социально значимых государственных и муниципальных услуг в электронной форме, до 95 процентов;</w:t>
            </w:r>
          </w:p>
          <w:p w:rsidR="00E15B49" w:rsidRPr="00371137" w:rsidRDefault="00B36D82" w:rsidP="006F0490">
            <w:pPr>
              <w:pStyle w:val="ConsPlusNormal0"/>
              <w:snapToGrid w:val="0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достижение цифровой зрелости» муниципального управления в муниципальном образовании «</w:t>
            </w:r>
            <w:proofErr w:type="spellStart"/>
            <w:r w:rsidR="006F0490" w:rsidRPr="00371137">
              <w:rPr>
                <w:rFonts w:ascii="PT Astra Serif" w:hAnsi="PT Astra Serif" w:cs="Times New Roman"/>
                <w:sz w:val="24"/>
                <w:szCs w:val="24"/>
              </w:rPr>
              <w:t>Вешкаймский</w:t>
            </w:r>
            <w:proofErr w:type="spellEnd"/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 район» Ульяновской области</w:t>
            </w:r>
          </w:p>
        </w:tc>
      </w:tr>
      <w:tr w:rsidR="00002856" w:rsidRPr="00371137" w:rsidTr="0018622F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856" w:rsidRPr="00371137" w:rsidRDefault="00002856">
            <w:pPr>
              <w:pStyle w:val="ConsPlusNormal0"/>
              <w:ind w:firstLine="0"/>
              <w:jc w:val="both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3FD" w:rsidRPr="00371137" w:rsidRDefault="00FE23FD" w:rsidP="00FE23FD">
            <w:pPr>
              <w:pStyle w:val="ConsPlusCell"/>
              <w:widowControl/>
              <w:ind w:left="3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Финансирование программных мероприятий осуществляется за счет средств бюджета муниципального образования «</w:t>
            </w:r>
            <w:proofErr w:type="spellStart"/>
            <w:r w:rsidRPr="00371137">
              <w:rPr>
                <w:rFonts w:ascii="PT Astra Serif" w:hAnsi="PT Astra Serif" w:cs="Times New Roman"/>
                <w:sz w:val="24"/>
                <w:szCs w:val="24"/>
              </w:rPr>
              <w:t>Вешкаймский</w:t>
            </w:r>
            <w:proofErr w:type="spellEnd"/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 район» Ульяновской области.</w:t>
            </w:r>
          </w:p>
          <w:p w:rsidR="00FE23FD" w:rsidRPr="00371137" w:rsidRDefault="00FE23FD" w:rsidP="00062B43">
            <w:pPr>
              <w:autoSpaceDE w:val="0"/>
              <w:autoSpaceDN w:val="0"/>
              <w:adjustRightInd w:val="0"/>
              <w:ind w:firstLine="56"/>
              <w:jc w:val="both"/>
              <w:rPr>
                <w:rFonts w:ascii="PT Astra Serif" w:hAnsi="PT Astra Serif" w:cs="Calibri"/>
              </w:rPr>
            </w:pPr>
            <w:r w:rsidRPr="00371137">
              <w:rPr>
                <w:rFonts w:ascii="PT Astra Serif" w:hAnsi="PT Astra Serif"/>
              </w:rPr>
              <w:t>Общий объем финансирования за счет средств бюджета муниципального образования «</w:t>
            </w:r>
            <w:proofErr w:type="spellStart"/>
            <w:r w:rsidRPr="00371137">
              <w:rPr>
                <w:rFonts w:ascii="PT Astra Serif" w:hAnsi="PT Astra Serif"/>
              </w:rPr>
              <w:t>Вешкаймский</w:t>
            </w:r>
            <w:proofErr w:type="spellEnd"/>
            <w:r w:rsidRPr="00371137">
              <w:rPr>
                <w:rFonts w:ascii="PT Astra Serif" w:hAnsi="PT Astra Serif"/>
              </w:rPr>
              <w:t xml:space="preserve"> район» Ульяновской области составляет </w:t>
            </w:r>
            <w:r w:rsidR="007D0821">
              <w:rPr>
                <w:rFonts w:ascii="PT Astra Serif" w:hAnsi="PT Astra Serif"/>
                <w:kern w:val="1"/>
                <w:lang w:eastAsia="ar-SA"/>
              </w:rPr>
              <w:t>102</w:t>
            </w:r>
            <w:r w:rsidR="00371137" w:rsidRPr="00371137">
              <w:rPr>
                <w:rFonts w:ascii="PT Astra Serif" w:hAnsi="PT Astra Serif"/>
                <w:kern w:val="1"/>
                <w:lang w:eastAsia="ar-SA"/>
              </w:rPr>
              <w:t>00</w:t>
            </w:r>
            <w:r w:rsidR="007D0821">
              <w:rPr>
                <w:rFonts w:ascii="PT Astra Serif" w:hAnsi="PT Astra Serif"/>
                <w:kern w:val="1"/>
                <w:lang w:eastAsia="ar-SA"/>
              </w:rPr>
              <w:t>,0</w:t>
            </w:r>
            <w:r w:rsidRPr="00371137">
              <w:rPr>
                <w:rFonts w:ascii="PT Astra Serif" w:hAnsi="PT Astra Serif"/>
                <w:kern w:val="1"/>
                <w:lang w:eastAsia="ar-SA"/>
              </w:rPr>
              <w:t xml:space="preserve"> </w:t>
            </w:r>
            <w:r w:rsidRPr="00371137">
              <w:rPr>
                <w:rFonts w:ascii="PT Astra Serif" w:hAnsi="PT Astra Serif" w:cs="Calibri"/>
              </w:rPr>
              <w:t>тыс. рублей, в том числе по годам:</w:t>
            </w:r>
          </w:p>
          <w:p w:rsidR="00FE23FD" w:rsidRPr="00371137" w:rsidRDefault="00FE23FD" w:rsidP="00FE23F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kern w:val="1"/>
                <w:lang w:eastAsia="ar-SA"/>
              </w:rPr>
            </w:pPr>
            <w:bookmarkStart w:id="0" w:name="_Hlk118791101"/>
            <w:r w:rsidRPr="00371137">
              <w:rPr>
                <w:rFonts w:ascii="PT Astra Serif" w:hAnsi="PT Astra Serif"/>
                <w:kern w:val="1"/>
                <w:lang w:eastAsia="ar-SA"/>
              </w:rPr>
              <w:t>- в 2025 году – 1700,0тыс. руб.</w:t>
            </w:r>
          </w:p>
          <w:p w:rsidR="00FE23FD" w:rsidRPr="00371137" w:rsidRDefault="00FE23FD" w:rsidP="00FE23F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kern w:val="1"/>
                <w:lang w:eastAsia="ar-SA"/>
              </w:rPr>
            </w:pPr>
            <w:r w:rsidRPr="00371137">
              <w:rPr>
                <w:rFonts w:ascii="PT Astra Serif" w:hAnsi="PT Astra Serif"/>
                <w:kern w:val="1"/>
                <w:lang w:eastAsia="ar-SA"/>
              </w:rPr>
              <w:t>- в 2026 году – 1700,0тыс. руб.</w:t>
            </w:r>
          </w:p>
          <w:p w:rsidR="00FE23FD" w:rsidRPr="00371137" w:rsidRDefault="00FE23FD" w:rsidP="00FE23F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kern w:val="1"/>
                <w:lang w:eastAsia="ar-SA"/>
              </w:rPr>
            </w:pPr>
            <w:r w:rsidRPr="00371137">
              <w:rPr>
                <w:rFonts w:ascii="PT Astra Serif" w:hAnsi="PT Astra Serif"/>
                <w:kern w:val="1"/>
                <w:lang w:eastAsia="ar-SA"/>
              </w:rPr>
              <w:t>- в 2027 году – 1700,0тыс. руб.</w:t>
            </w:r>
          </w:p>
          <w:p w:rsidR="00FE23FD" w:rsidRPr="00371137" w:rsidRDefault="00FE23FD" w:rsidP="00FE23F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kern w:val="1"/>
                <w:lang w:eastAsia="ar-SA"/>
              </w:rPr>
            </w:pPr>
            <w:r w:rsidRPr="00371137">
              <w:rPr>
                <w:rFonts w:ascii="PT Astra Serif" w:hAnsi="PT Astra Serif"/>
                <w:kern w:val="1"/>
                <w:lang w:eastAsia="ar-SA"/>
              </w:rPr>
              <w:t>- в 2028 году – 1700,0тыс. руб.</w:t>
            </w:r>
          </w:p>
          <w:p w:rsidR="00FE23FD" w:rsidRPr="00371137" w:rsidRDefault="00FE23FD" w:rsidP="00FE23F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kern w:val="1"/>
                <w:lang w:eastAsia="ar-SA"/>
              </w:rPr>
            </w:pPr>
            <w:r w:rsidRPr="00371137">
              <w:rPr>
                <w:rFonts w:ascii="PT Astra Serif" w:hAnsi="PT Astra Serif"/>
                <w:kern w:val="1"/>
                <w:lang w:eastAsia="ar-SA"/>
              </w:rPr>
              <w:t>- в 2029 году – 1700,0тыс. руб.</w:t>
            </w:r>
          </w:p>
          <w:bookmarkEnd w:id="0"/>
          <w:p w:rsidR="00DC0940" w:rsidRPr="00371137" w:rsidRDefault="005F5047" w:rsidP="00FE23FD">
            <w:pPr>
              <w:pStyle w:val="ConsPlusNormal0"/>
              <w:snapToGrid w:val="0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 xml:space="preserve">         </w:t>
            </w:r>
            <w:r w:rsidR="00FE23FD" w:rsidRPr="00371137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>- в 2030 году – 1700,0тыс. руб.</w:t>
            </w:r>
          </w:p>
        </w:tc>
      </w:tr>
      <w:tr w:rsidR="006F0490" w:rsidRPr="00371137" w:rsidTr="0018622F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490" w:rsidRPr="00371137" w:rsidRDefault="006F0490">
            <w:pPr>
              <w:pStyle w:val="ConsPlusNormal0"/>
              <w:ind w:firstLine="0"/>
              <w:jc w:val="both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Связь муниципальной программы с национальными целями развития Российской Федерации  государственными программами Ульяновской области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490" w:rsidRPr="00371137" w:rsidRDefault="006F0490" w:rsidP="006F0490">
            <w:pPr>
              <w:pStyle w:val="ConsPlusNormal0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371137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 взаимосвязана с национальной целью развития Российской Федерации на период до 2030 года «Цифровая трансформация», а также с целями государственной программы Ульяновской области «Развитие информационного общества и электронного правительства в Ульяновской области», утвержденной постановлением Правительства Ульяновской области от 30.11.2023 № 32/646-п «Об утверждении государственной программы Ульяновской области «Развитие информационного общества в Ульяновской области»</w:t>
            </w:r>
            <w:proofErr w:type="gramEnd"/>
          </w:p>
        </w:tc>
      </w:tr>
    </w:tbl>
    <w:p w:rsidR="00002856" w:rsidRPr="00371137" w:rsidRDefault="00002856">
      <w:pPr>
        <w:pStyle w:val="ConsPlusNormal0"/>
        <w:ind w:firstLine="540"/>
        <w:jc w:val="right"/>
        <w:rPr>
          <w:rFonts w:ascii="PT Astra Serif" w:hAnsi="PT Astra Serif" w:cs="Times New Roman"/>
          <w:sz w:val="28"/>
          <w:szCs w:val="28"/>
        </w:rPr>
      </w:pPr>
    </w:p>
    <w:p w:rsidR="00002856" w:rsidRPr="00371137" w:rsidRDefault="00002856">
      <w:pPr>
        <w:autoSpaceDE w:val="0"/>
        <w:ind w:right="46" w:firstLine="567"/>
        <w:rPr>
          <w:rFonts w:ascii="PT Astra Serif" w:hAnsi="PT Astra Serif" w:cs="Times New Roman"/>
          <w:sz w:val="28"/>
          <w:szCs w:val="28"/>
        </w:rPr>
      </w:pPr>
    </w:p>
    <w:p w:rsidR="00577BB5" w:rsidRPr="00371137" w:rsidRDefault="00002856">
      <w:pPr>
        <w:pStyle w:val="ConsPlusNormal0"/>
        <w:ind w:firstLine="6406"/>
        <w:rPr>
          <w:rFonts w:ascii="PT Astra Serif" w:hAnsi="PT Astra Serif" w:cs="Times New Roman"/>
          <w:sz w:val="28"/>
          <w:szCs w:val="28"/>
        </w:rPr>
      </w:pPr>
      <w:r w:rsidRPr="00371137">
        <w:rPr>
          <w:rFonts w:ascii="PT Astra Serif" w:hAnsi="PT Astra Serif" w:cs="Times New Roman"/>
          <w:sz w:val="28"/>
          <w:szCs w:val="28"/>
        </w:rPr>
        <w:t xml:space="preserve"> </w:t>
      </w:r>
    </w:p>
    <w:p w:rsidR="00577BB5" w:rsidRPr="00371137" w:rsidRDefault="00577BB5" w:rsidP="0005566E">
      <w:pPr>
        <w:pStyle w:val="ConsPlusNormal0"/>
        <w:ind w:firstLine="0"/>
        <w:rPr>
          <w:rFonts w:ascii="PT Astra Serif" w:hAnsi="PT Astra Serif" w:cs="Times New Roman"/>
          <w:sz w:val="28"/>
          <w:szCs w:val="28"/>
        </w:rPr>
        <w:sectPr w:rsidR="00577BB5" w:rsidRPr="00371137" w:rsidSect="0018622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675" w:footer="720" w:gutter="0"/>
          <w:cols w:space="720"/>
          <w:titlePg/>
          <w:docGrid w:linePitch="360"/>
        </w:sectPr>
      </w:pPr>
    </w:p>
    <w:p w:rsidR="00002856" w:rsidRPr="00371137" w:rsidRDefault="00002856" w:rsidP="0000510B">
      <w:pPr>
        <w:pStyle w:val="ConsPlusNormal0"/>
        <w:ind w:firstLine="0"/>
        <w:jc w:val="right"/>
        <w:rPr>
          <w:rFonts w:ascii="PT Astra Serif" w:hAnsi="PT Astra Serif"/>
        </w:rPr>
      </w:pPr>
      <w:r w:rsidRPr="00371137">
        <w:rPr>
          <w:rFonts w:ascii="PT Astra Serif" w:hAnsi="PT Astra Serif" w:cs="Times New Roman"/>
          <w:sz w:val="28"/>
          <w:szCs w:val="28"/>
        </w:rPr>
        <w:lastRenderedPageBreak/>
        <w:t>Приложение 1</w:t>
      </w:r>
    </w:p>
    <w:p w:rsidR="00002856" w:rsidRPr="00371137" w:rsidRDefault="00002856">
      <w:pPr>
        <w:pStyle w:val="ConsPlusNormal0"/>
        <w:jc w:val="both"/>
        <w:rPr>
          <w:rFonts w:ascii="PT Astra Serif" w:hAnsi="PT Astra Serif" w:cs="Times New Roman"/>
          <w:sz w:val="28"/>
          <w:szCs w:val="28"/>
        </w:rPr>
      </w:pPr>
    </w:p>
    <w:p w:rsidR="00002856" w:rsidRPr="00371137" w:rsidRDefault="00002856">
      <w:pPr>
        <w:pStyle w:val="ConsPlusNormal0"/>
        <w:jc w:val="both"/>
        <w:rPr>
          <w:rFonts w:ascii="PT Astra Serif" w:hAnsi="PT Astra Serif" w:cs="Times New Roman"/>
          <w:sz w:val="28"/>
          <w:szCs w:val="28"/>
        </w:rPr>
      </w:pPr>
    </w:p>
    <w:p w:rsidR="00002856" w:rsidRPr="00371137" w:rsidRDefault="00002856">
      <w:pPr>
        <w:pStyle w:val="ConsPlusNormal0"/>
        <w:jc w:val="center"/>
        <w:rPr>
          <w:rFonts w:ascii="PT Astra Serif" w:hAnsi="PT Astra Serif"/>
        </w:rPr>
      </w:pPr>
      <w:bookmarkStart w:id="1" w:name="P426"/>
      <w:bookmarkEnd w:id="1"/>
      <w:r w:rsidRPr="00371137">
        <w:rPr>
          <w:rFonts w:ascii="PT Astra Serif" w:hAnsi="PT Astra Serif" w:cs="Times New Roman"/>
          <w:b/>
          <w:bCs/>
          <w:sz w:val="28"/>
          <w:szCs w:val="28"/>
        </w:rPr>
        <w:t>ПЕРЕЧЕНЬ ПОКАЗАТЕЛЕЙ</w:t>
      </w:r>
    </w:p>
    <w:p w:rsidR="00002856" w:rsidRPr="00371137" w:rsidRDefault="00002856">
      <w:pPr>
        <w:pStyle w:val="ConsPlusNormal0"/>
        <w:jc w:val="center"/>
        <w:rPr>
          <w:rFonts w:ascii="PT Astra Serif" w:hAnsi="PT Astra Serif"/>
        </w:rPr>
      </w:pPr>
      <w:r w:rsidRPr="00371137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</w:p>
    <w:p w:rsidR="008A6060" w:rsidRPr="00371137" w:rsidRDefault="008A6060" w:rsidP="008A6060">
      <w:pPr>
        <w:pStyle w:val="ConsPlusNormal0"/>
        <w:jc w:val="center"/>
        <w:rPr>
          <w:rFonts w:ascii="PT Astra Serif" w:hAnsi="PT Astra Serif"/>
        </w:rPr>
      </w:pPr>
      <w:r w:rsidRPr="00371137">
        <w:rPr>
          <w:rFonts w:ascii="PT Astra Serif" w:hAnsi="PT Astra Serif" w:cs="Times New Roman"/>
          <w:b/>
          <w:sz w:val="28"/>
          <w:szCs w:val="28"/>
        </w:rPr>
        <w:t xml:space="preserve">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</w:t>
      </w:r>
      <w:proofErr w:type="spellStart"/>
      <w:r w:rsidRPr="00371137">
        <w:rPr>
          <w:rFonts w:ascii="PT Astra Serif" w:hAnsi="PT Astra Serif" w:cs="Times New Roman"/>
          <w:b/>
          <w:sz w:val="28"/>
          <w:szCs w:val="28"/>
        </w:rPr>
        <w:t>Вешкаймский</w:t>
      </w:r>
      <w:proofErr w:type="spellEnd"/>
      <w:r w:rsidRPr="00371137">
        <w:rPr>
          <w:rFonts w:ascii="PT Astra Serif" w:hAnsi="PT Astra Serif" w:cs="Times New Roman"/>
          <w:b/>
          <w:sz w:val="28"/>
          <w:szCs w:val="28"/>
        </w:rPr>
        <w:t xml:space="preserve"> район» Ульяновской области»</w:t>
      </w:r>
    </w:p>
    <w:p w:rsidR="00002856" w:rsidRPr="00371137" w:rsidRDefault="00002856">
      <w:pPr>
        <w:autoSpaceDE w:val="0"/>
        <w:jc w:val="center"/>
        <w:rPr>
          <w:rFonts w:ascii="PT Astra Serif" w:hAnsi="PT Astra Serif"/>
        </w:rPr>
      </w:pPr>
    </w:p>
    <w:p w:rsidR="00316170" w:rsidRPr="00371137" w:rsidRDefault="00316170">
      <w:pPr>
        <w:autoSpaceDE w:val="0"/>
        <w:jc w:val="center"/>
        <w:rPr>
          <w:rFonts w:ascii="PT Astra Serif" w:hAnsi="PT Astra Serif"/>
        </w:rPr>
      </w:pPr>
    </w:p>
    <w:tbl>
      <w:tblPr>
        <w:tblW w:w="15250" w:type="dxa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3"/>
        <w:gridCol w:w="2067"/>
        <w:gridCol w:w="25"/>
        <w:gridCol w:w="567"/>
        <w:gridCol w:w="567"/>
        <w:gridCol w:w="851"/>
        <w:gridCol w:w="996"/>
        <w:gridCol w:w="992"/>
        <w:gridCol w:w="992"/>
        <w:gridCol w:w="993"/>
        <w:gridCol w:w="994"/>
        <w:gridCol w:w="992"/>
        <w:gridCol w:w="994"/>
        <w:gridCol w:w="567"/>
        <w:gridCol w:w="1276"/>
        <w:gridCol w:w="1984"/>
      </w:tblGrid>
      <w:tr w:rsidR="00A616ED" w:rsidRPr="00371137" w:rsidTr="005F0A3B"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ED" w:rsidRPr="00371137" w:rsidRDefault="00A616ED">
            <w:pPr>
              <w:pStyle w:val="ConsPlusNormal0"/>
              <w:ind w:firstLine="0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71137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71137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proofErr w:type="spellStart"/>
            <w:r w:rsidRPr="00371137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6ED" w:rsidRPr="00371137" w:rsidRDefault="00A616ED">
            <w:pPr>
              <w:pStyle w:val="ConsPlusNormal0"/>
              <w:ind w:firstLine="0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616ED" w:rsidRPr="00371137" w:rsidRDefault="00A616ED" w:rsidP="0091660C">
            <w:pPr>
              <w:pStyle w:val="ConsPlusNormal0"/>
              <w:ind w:firstLine="0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</w:rPr>
              <w:t>Уровень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ED" w:rsidRPr="00371137" w:rsidRDefault="00A616ED">
            <w:pPr>
              <w:pStyle w:val="ConsPlusNormal0"/>
              <w:ind w:firstLine="0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Признак возрастания (убывания, динамики) значения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ED" w:rsidRPr="00371137" w:rsidRDefault="00A616ED">
            <w:pPr>
              <w:pStyle w:val="ConsPlusNormal0"/>
              <w:ind w:firstLine="0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ED" w:rsidRPr="00371137" w:rsidRDefault="00A616ED">
            <w:pPr>
              <w:pStyle w:val="ConsPlusNormal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Базовое значение &lt;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ED" w:rsidRPr="00371137" w:rsidRDefault="00A616ED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6ED" w:rsidRPr="00371137" w:rsidRDefault="00A616ED">
            <w:pPr>
              <w:pStyle w:val="ConsPlusNormal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Документ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616ED" w:rsidRPr="00371137" w:rsidRDefault="00A616ED">
            <w:pPr>
              <w:pStyle w:val="ConsPlusNormal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371137">
              <w:rPr>
                <w:rFonts w:ascii="PT Astra Serif" w:hAnsi="PT Astra Serif" w:cs="Times New Roman"/>
                <w:sz w:val="24"/>
                <w:szCs w:val="24"/>
              </w:rPr>
              <w:t>Ответственный</w:t>
            </w:r>
            <w:proofErr w:type="gramEnd"/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ED" w:rsidRPr="00371137" w:rsidRDefault="00A616ED">
            <w:pPr>
              <w:pStyle w:val="ConsPlusNormal0"/>
              <w:ind w:firstLine="0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Связь с показателями государственных программ Ульяновской области </w:t>
            </w:r>
          </w:p>
        </w:tc>
      </w:tr>
      <w:tr w:rsidR="00A616ED" w:rsidRPr="00371137" w:rsidTr="005F0A3B"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ED" w:rsidRPr="00371137" w:rsidRDefault="00A616ED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6ED" w:rsidRPr="00371137" w:rsidRDefault="00A616ED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59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616ED" w:rsidRPr="00371137" w:rsidRDefault="00A616ED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ED" w:rsidRPr="00371137" w:rsidRDefault="00A616ED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ED" w:rsidRPr="00371137" w:rsidRDefault="00A616ED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ED" w:rsidRPr="00371137" w:rsidRDefault="00A616ED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ED" w:rsidRPr="00371137" w:rsidRDefault="00A616ED">
            <w:pPr>
              <w:pStyle w:val="ConsPlusNormal0"/>
              <w:ind w:firstLine="0"/>
              <w:rPr>
                <w:rFonts w:ascii="PT Astra Serif" w:hAnsi="PT Astra Serif"/>
              </w:rPr>
            </w:pPr>
            <w:r w:rsidRPr="00371137">
              <w:rPr>
                <w:rStyle w:val="a6"/>
                <w:rFonts w:ascii="PT Astra Serif" w:hAnsi="PT Astra Serif" w:cs="Times New Roman"/>
                <w:color w:val="000000"/>
                <w:sz w:val="22"/>
                <w:szCs w:val="22"/>
                <w:u w:val="none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ED" w:rsidRPr="00371137" w:rsidRDefault="00A616ED">
            <w:pPr>
              <w:pStyle w:val="ConsPlusNormal0"/>
              <w:ind w:firstLine="0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2"/>
                <w:szCs w:val="22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ED" w:rsidRPr="00371137" w:rsidRDefault="00A616ED">
            <w:pPr>
              <w:pStyle w:val="ConsPlusNormal0"/>
              <w:ind w:firstLine="0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2"/>
                <w:szCs w:val="22"/>
              </w:rPr>
              <w:t>2027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ED" w:rsidRPr="00371137" w:rsidRDefault="00A616ED">
            <w:pPr>
              <w:pStyle w:val="ConsPlusNormal0"/>
              <w:ind w:firstLine="0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ED" w:rsidRPr="00371137" w:rsidRDefault="00A616ED">
            <w:pPr>
              <w:pStyle w:val="ConsPlusNormal0"/>
              <w:ind w:firstLine="0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2"/>
                <w:szCs w:val="22"/>
              </w:rPr>
              <w:t>2029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ED" w:rsidRPr="00371137" w:rsidRDefault="00A616ED">
            <w:pPr>
              <w:pStyle w:val="ConsPlusNormal0"/>
              <w:ind w:firstLine="0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2"/>
                <w:szCs w:val="22"/>
              </w:rPr>
              <w:t>2030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6ED" w:rsidRPr="00371137" w:rsidRDefault="00A616ED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616ED" w:rsidRPr="00371137" w:rsidRDefault="00A616ED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ED" w:rsidRPr="00371137" w:rsidRDefault="00A616ED">
            <w:pPr>
              <w:snapToGrid w:val="0"/>
              <w:rPr>
                <w:rFonts w:ascii="PT Astra Serif" w:hAnsi="PT Astra Serif"/>
              </w:rPr>
            </w:pPr>
          </w:p>
        </w:tc>
      </w:tr>
      <w:tr w:rsidR="00A616ED" w:rsidRPr="00371137" w:rsidTr="005F0A3B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6ED" w:rsidRPr="00371137" w:rsidRDefault="00A616ED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6ED" w:rsidRPr="00371137" w:rsidRDefault="00A616ED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616ED" w:rsidRPr="00371137" w:rsidRDefault="00A616ED" w:rsidP="0091660C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ED" w:rsidRPr="00371137" w:rsidRDefault="00A616ED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6ED" w:rsidRPr="00371137" w:rsidRDefault="00A616ED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6ED" w:rsidRPr="00371137" w:rsidRDefault="00A616ED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6ED" w:rsidRPr="00371137" w:rsidRDefault="00A616ED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6ED" w:rsidRPr="00371137" w:rsidRDefault="00A616ED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6ED" w:rsidRPr="00371137" w:rsidRDefault="00A616ED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6ED" w:rsidRPr="00371137" w:rsidRDefault="00A616ED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6ED" w:rsidRPr="00371137" w:rsidRDefault="00A616ED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6ED" w:rsidRPr="00371137" w:rsidRDefault="00A616ED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6ED" w:rsidRPr="00371137" w:rsidRDefault="00A616ED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616ED" w:rsidRPr="00371137" w:rsidRDefault="0063512D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ED" w:rsidRPr="00371137" w:rsidRDefault="0063512D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</w:tr>
      <w:tr w:rsidR="00002856" w:rsidRPr="00371137" w:rsidTr="005F0A3B">
        <w:tc>
          <w:tcPr>
            <w:tcW w:w="152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6" w:rsidRPr="00371137" w:rsidRDefault="00002856" w:rsidP="00A27556">
            <w:pPr>
              <w:pStyle w:val="ConsPlusNormal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Цель муниципальной программы </w:t>
            </w:r>
            <w:r w:rsidR="00A27556" w:rsidRPr="0037113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A27556" w:rsidRPr="00371137">
              <w:rPr>
                <w:rFonts w:ascii="PT Astra Serif" w:hAnsi="PT Astra Serif" w:cs="Times New Roman"/>
                <w:sz w:val="24"/>
                <w:szCs w:val="24"/>
              </w:rPr>
              <w:t>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</w:t>
            </w:r>
            <w:proofErr w:type="spellStart"/>
            <w:r w:rsidR="00A27556" w:rsidRPr="00371137">
              <w:rPr>
                <w:rFonts w:ascii="PT Astra Serif" w:hAnsi="PT Astra Serif" w:cs="Times New Roman"/>
                <w:sz w:val="24"/>
                <w:szCs w:val="24"/>
              </w:rPr>
              <w:t>Вешкаймский</w:t>
            </w:r>
            <w:proofErr w:type="spellEnd"/>
            <w:r w:rsidR="00A27556"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 район» Ульяновской области»</w:t>
            </w:r>
          </w:p>
          <w:p w:rsidR="00002856" w:rsidRPr="00371137" w:rsidRDefault="00002856" w:rsidP="00D24985">
            <w:pPr>
              <w:pStyle w:val="ConsPlusNormal0"/>
              <w:jc w:val="center"/>
              <w:rPr>
                <w:rFonts w:ascii="PT Astra Serif" w:hAnsi="PT Astra Serif"/>
              </w:rPr>
            </w:pPr>
          </w:p>
        </w:tc>
      </w:tr>
      <w:tr w:rsidR="00564888" w:rsidRPr="00371137" w:rsidTr="005F0A3B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888" w:rsidRPr="00371137" w:rsidRDefault="00564888">
            <w:pPr>
              <w:pStyle w:val="ConsPlusNormal0"/>
              <w:ind w:firstLine="0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4F4D" w:rsidRPr="00371137" w:rsidRDefault="00994F4D" w:rsidP="00994F4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 xml:space="preserve">Повышение качества административно-управленческих процессов, совершенствование системы информационно-аналитического и правового обеспечения принимаемых решений, обеспечение оперативности и полноты </w:t>
            </w:r>
            <w:proofErr w:type="gramStart"/>
            <w:r w:rsidRPr="00371137">
              <w:rPr>
                <w:rFonts w:ascii="PT Astra Serif" w:hAnsi="PT Astra Serif"/>
              </w:rPr>
              <w:t>контроля за</w:t>
            </w:r>
            <w:proofErr w:type="gramEnd"/>
            <w:r w:rsidRPr="00371137">
              <w:rPr>
                <w:rFonts w:ascii="PT Astra Serif" w:hAnsi="PT Astra Serif"/>
              </w:rPr>
              <w:t xml:space="preserve"> результатами деятельности органов местного самоуправления;</w:t>
            </w:r>
          </w:p>
          <w:p w:rsidR="00564888" w:rsidRPr="00371137" w:rsidRDefault="00564888" w:rsidP="00EC0B2E">
            <w:pPr>
              <w:pStyle w:val="ConsPlusNormal0"/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4888" w:rsidRPr="00371137" w:rsidRDefault="00564888" w:rsidP="00F85A5A">
            <w:pPr>
              <w:pStyle w:val="ConsPlusNormal0"/>
              <w:snapToGrid w:val="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371137">
              <w:rPr>
                <w:rFonts w:ascii="PT Astra Serif" w:hAnsi="PT Astra Serif" w:cs="Times New Roman"/>
                <w:sz w:val="22"/>
                <w:szCs w:val="22"/>
              </w:rPr>
              <w:t>МП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888" w:rsidRPr="00371137" w:rsidRDefault="00564888" w:rsidP="00D64460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64888" w:rsidRPr="00371137" w:rsidRDefault="00564888" w:rsidP="00D64460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64888" w:rsidRPr="00371137" w:rsidRDefault="00564888" w:rsidP="00D64460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64888" w:rsidRPr="00371137" w:rsidRDefault="00564888" w:rsidP="00D64460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888" w:rsidRPr="00371137" w:rsidRDefault="00564888" w:rsidP="00D64460">
            <w:pPr>
              <w:pStyle w:val="ConsPlusNormal0"/>
              <w:snapToGrid w:val="0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888" w:rsidRPr="00371137" w:rsidRDefault="00564888" w:rsidP="00EE6371">
            <w:pPr>
              <w:pStyle w:val="ConsPlusNormal0"/>
              <w:snapToGrid w:val="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888" w:rsidRPr="00371137" w:rsidRDefault="00564888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888" w:rsidRPr="00371137" w:rsidRDefault="00564888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888" w:rsidRPr="00371137" w:rsidRDefault="00564888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888" w:rsidRPr="00371137" w:rsidRDefault="00564888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888" w:rsidRPr="00371137" w:rsidRDefault="00564888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888" w:rsidRPr="00371137" w:rsidRDefault="00564888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888" w:rsidRPr="00371137" w:rsidRDefault="00564888" w:rsidP="00A616ED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371137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4888" w:rsidRPr="00371137" w:rsidRDefault="00564888" w:rsidP="00BB3C8F">
            <w:pPr>
              <w:pStyle w:val="ConsPlusNormal0"/>
              <w:snapToGrid w:val="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/>
                <w:kern w:val="2"/>
                <w:sz w:val="24"/>
                <w:szCs w:val="24"/>
                <w:lang w:eastAsia="hi-IN" w:bidi="hi-IN"/>
              </w:rPr>
              <w:t>Администрация муниципального образования  «</w:t>
            </w:r>
            <w:proofErr w:type="spellStart"/>
            <w:r w:rsidRPr="00371137">
              <w:rPr>
                <w:rFonts w:ascii="PT Astra Serif" w:hAnsi="PT Astra Serif"/>
                <w:sz w:val="24"/>
                <w:szCs w:val="24"/>
              </w:rPr>
              <w:t>Вешкаймский</w:t>
            </w:r>
            <w:proofErr w:type="spellEnd"/>
            <w:r w:rsidRPr="00371137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 w:rsidRPr="00371137">
              <w:rPr>
                <w:rFonts w:ascii="PT Astra Serif" w:hAnsi="PT Astra Serif"/>
                <w:kern w:val="2"/>
                <w:sz w:val="24"/>
                <w:szCs w:val="24"/>
                <w:lang w:eastAsia="hi-IN" w:bidi="hi-IN"/>
              </w:rPr>
              <w:t>» Ульяновской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88" w:rsidRPr="00371137" w:rsidRDefault="00564888" w:rsidP="00BB3C8F">
            <w:pPr>
              <w:pStyle w:val="ConsPlusNormal0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Муниципальная программа взаимосвязана с национальной целью развития Российской Федерации на период до 2030 года «Цифровая трансформация», а также с целями государственной программы Ульяновской области «Развитие информационного общества и электронного правительства в Ульяновской области», утвержденной постановлением Правительства Ульяновской области от 30.11.2023 № </w:t>
            </w:r>
            <w:r w:rsidRPr="0037113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32/646-п «Об утверждении государственной программы Ульяновской области «Развитие информационного общества в Ульяновской области»</w:t>
            </w:r>
            <w:proofErr w:type="gramEnd"/>
          </w:p>
        </w:tc>
      </w:tr>
      <w:tr w:rsidR="00564888" w:rsidRPr="00371137" w:rsidTr="005F0A3B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888" w:rsidRPr="00371137" w:rsidRDefault="00564888">
            <w:pPr>
              <w:pStyle w:val="ConsPlusNormal0"/>
              <w:ind w:firstLine="0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4F4D" w:rsidRPr="00371137" w:rsidRDefault="00994F4D" w:rsidP="00994F4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 xml:space="preserve">Улучшение качества и </w:t>
            </w:r>
            <w:proofErr w:type="gramStart"/>
            <w:r w:rsidRPr="00371137">
              <w:rPr>
                <w:rFonts w:ascii="PT Astra Serif" w:hAnsi="PT Astra Serif"/>
              </w:rPr>
              <w:t>доступности</w:t>
            </w:r>
            <w:proofErr w:type="gramEnd"/>
            <w:r w:rsidRPr="00371137">
              <w:rPr>
                <w:rFonts w:ascii="PT Astra Serif" w:hAnsi="PT Astra Serif"/>
              </w:rPr>
              <w:t xml:space="preserve"> предоставляемых организациям и гражданам муниципальных услуг, упрощение процедуры,  сокращение сроков их оказания при автоматизации обработки документов;</w:t>
            </w:r>
          </w:p>
          <w:p w:rsidR="00564888" w:rsidRPr="00371137" w:rsidRDefault="00564888" w:rsidP="00A2755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4888" w:rsidRPr="00371137" w:rsidRDefault="00564888" w:rsidP="00B41341">
            <w:pPr>
              <w:pStyle w:val="ConsPlusNormal0"/>
              <w:snapToGrid w:val="0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371137">
              <w:rPr>
                <w:rFonts w:ascii="PT Astra Serif" w:hAnsi="PT Astra Serif" w:cs="Times New Roman"/>
                <w:sz w:val="22"/>
                <w:szCs w:val="22"/>
              </w:rPr>
              <w:t>МП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888" w:rsidRPr="00371137" w:rsidRDefault="00564888" w:rsidP="0094442D">
            <w:pPr>
              <w:pStyle w:val="ConsPlusNormal0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++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888" w:rsidRPr="00371137" w:rsidRDefault="00564888" w:rsidP="0094442D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888" w:rsidRPr="00371137" w:rsidRDefault="00564888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888" w:rsidRPr="00371137" w:rsidRDefault="00564888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888" w:rsidRPr="00371137" w:rsidRDefault="00564888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888" w:rsidRPr="00371137" w:rsidRDefault="00564888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888" w:rsidRPr="00371137" w:rsidRDefault="00564888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888" w:rsidRPr="00371137" w:rsidRDefault="00564888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888" w:rsidRPr="00371137" w:rsidRDefault="00564888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888" w:rsidRPr="00371137" w:rsidRDefault="00564888" w:rsidP="00A616ED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371137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4888" w:rsidRPr="00371137" w:rsidRDefault="00564888" w:rsidP="00BB3C8F">
            <w:pPr>
              <w:pStyle w:val="ConsPlusNormal0"/>
              <w:snapToGrid w:val="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/>
                <w:kern w:val="2"/>
                <w:sz w:val="24"/>
                <w:szCs w:val="24"/>
                <w:lang w:eastAsia="hi-IN" w:bidi="hi-IN"/>
              </w:rPr>
              <w:t>Администрация муниципального образования  «</w:t>
            </w:r>
            <w:proofErr w:type="spellStart"/>
            <w:r w:rsidRPr="00371137">
              <w:rPr>
                <w:rFonts w:ascii="PT Astra Serif" w:hAnsi="PT Astra Serif"/>
                <w:sz w:val="24"/>
                <w:szCs w:val="24"/>
              </w:rPr>
              <w:t>Вешкаймский</w:t>
            </w:r>
            <w:proofErr w:type="spellEnd"/>
            <w:r w:rsidRPr="00371137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 w:rsidRPr="00371137">
              <w:rPr>
                <w:rFonts w:ascii="PT Astra Serif" w:hAnsi="PT Astra Serif"/>
                <w:kern w:val="2"/>
                <w:sz w:val="24"/>
                <w:szCs w:val="24"/>
                <w:lang w:eastAsia="hi-IN" w:bidi="hi-IN"/>
              </w:rPr>
              <w:t>» Ульяновской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88" w:rsidRPr="00371137" w:rsidRDefault="00564888" w:rsidP="00BB3C8F">
            <w:pPr>
              <w:pStyle w:val="ConsPlusNormal0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Муниципальная программа взаимосвязана с национальной целью развития Российской Федерации на период до 2030 года «Цифровая трансформация», а также с целями государственной программы Ульяновской области «Развитие информационного общества и электронного правительства в Ульяновской </w:t>
            </w:r>
            <w:r w:rsidRPr="0037113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области», утвержденной постановлением Правительства Ульяновской области от 30.11.2023 № 32/646-п «Об утверждении государственной программы Ульяновской области «Развитие информационного общества в Ульяновской области»</w:t>
            </w:r>
            <w:proofErr w:type="gramEnd"/>
          </w:p>
        </w:tc>
      </w:tr>
      <w:tr w:rsidR="00994F4D" w:rsidRPr="00371137" w:rsidTr="005F0A3B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F4D" w:rsidRPr="00371137" w:rsidRDefault="00994F4D">
            <w:pPr>
              <w:pStyle w:val="ConsPlusNormal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4F4D" w:rsidRPr="00371137" w:rsidRDefault="00994F4D" w:rsidP="00994F4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Обеспечение открытого доступа граждан и организаций к информации о деятельности администрации муниципального образования «</w:t>
            </w:r>
            <w:proofErr w:type="spellStart"/>
            <w:r w:rsidRPr="00371137">
              <w:rPr>
                <w:rFonts w:ascii="PT Astra Serif" w:hAnsi="PT Astra Serif"/>
              </w:rPr>
              <w:t>Вешкаймский</w:t>
            </w:r>
            <w:proofErr w:type="spellEnd"/>
            <w:r w:rsidRPr="00371137">
              <w:rPr>
                <w:rFonts w:ascii="PT Astra Serif" w:hAnsi="PT Astra Serif"/>
              </w:rPr>
              <w:t xml:space="preserve"> район», возможности иметь обратную связь, </w:t>
            </w:r>
            <w:proofErr w:type="gramStart"/>
            <w:r w:rsidRPr="00371137">
              <w:rPr>
                <w:rFonts w:ascii="PT Astra Serif" w:hAnsi="PT Astra Serif"/>
              </w:rPr>
              <w:t>для</w:t>
            </w:r>
            <w:proofErr w:type="gramEnd"/>
            <w:r w:rsidRPr="00371137">
              <w:rPr>
                <w:rFonts w:ascii="PT Astra Serif" w:hAnsi="PT Astra Serif"/>
              </w:rPr>
              <w:t xml:space="preserve"> </w:t>
            </w:r>
            <w:proofErr w:type="gramStart"/>
            <w:r w:rsidRPr="00371137">
              <w:rPr>
                <w:rFonts w:ascii="PT Astra Serif" w:hAnsi="PT Astra Serif"/>
              </w:rPr>
              <w:lastRenderedPageBreak/>
              <w:t>повышение</w:t>
            </w:r>
            <w:proofErr w:type="gramEnd"/>
            <w:r w:rsidRPr="00371137">
              <w:rPr>
                <w:rFonts w:ascii="PT Astra Serif" w:hAnsi="PT Astra Serif"/>
              </w:rPr>
              <w:t xml:space="preserve"> эффективности и качества управления муниципальным районом.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94F4D" w:rsidRPr="00371137" w:rsidRDefault="00994F4D" w:rsidP="000100FC">
            <w:pPr>
              <w:pStyle w:val="ConsPlusNormal0"/>
              <w:snapToGrid w:val="0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371137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МП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F4D" w:rsidRPr="00371137" w:rsidRDefault="00994F4D" w:rsidP="000100FC">
            <w:pPr>
              <w:pStyle w:val="ConsPlusNormal0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++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F4D" w:rsidRPr="00371137" w:rsidRDefault="00994F4D" w:rsidP="000100FC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F4D" w:rsidRPr="00371137" w:rsidRDefault="00994F4D" w:rsidP="000100FC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F4D" w:rsidRPr="00371137" w:rsidRDefault="00994F4D" w:rsidP="000100FC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F4D" w:rsidRPr="00371137" w:rsidRDefault="00994F4D" w:rsidP="000100FC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F4D" w:rsidRPr="00371137" w:rsidRDefault="00994F4D" w:rsidP="000100FC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F4D" w:rsidRPr="00371137" w:rsidRDefault="00994F4D" w:rsidP="000100FC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F4D" w:rsidRPr="00371137" w:rsidRDefault="00994F4D" w:rsidP="000100FC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F4D" w:rsidRPr="00371137" w:rsidRDefault="00994F4D" w:rsidP="000100FC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4F4D" w:rsidRPr="00371137" w:rsidRDefault="00994F4D" w:rsidP="000100FC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371137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94F4D" w:rsidRPr="00371137" w:rsidRDefault="00994F4D" w:rsidP="000100FC">
            <w:pPr>
              <w:pStyle w:val="ConsPlusNormal0"/>
              <w:snapToGrid w:val="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/>
                <w:kern w:val="2"/>
                <w:sz w:val="24"/>
                <w:szCs w:val="24"/>
                <w:lang w:eastAsia="hi-IN" w:bidi="hi-IN"/>
              </w:rPr>
              <w:t>Администрация муниципального образования  «</w:t>
            </w:r>
            <w:proofErr w:type="spellStart"/>
            <w:r w:rsidRPr="00371137">
              <w:rPr>
                <w:rFonts w:ascii="PT Astra Serif" w:hAnsi="PT Astra Serif"/>
                <w:sz w:val="24"/>
                <w:szCs w:val="24"/>
              </w:rPr>
              <w:t>Вешкаймский</w:t>
            </w:r>
            <w:proofErr w:type="spellEnd"/>
            <w:r w:rsidRPr="00371137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 w:rsidRPr="00371137">
              <w:rPr>
                <w:rFonts w:ascii="PT Astra Serif" w:hAnsi="PT Astra Serif"/>
                <w:kern w:val="2"/>
                <w:sz w:val="24"/>
                <w:szCs w:val="24"/>
                <w:lang w:eastAsia="hi-IN" w:bidi="hi-IN"/>
              </w:rPr>
              <w:t>» Ульяновской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F4D" w:rsidRPr="00371137" w:rsidRDefault="00994F4D" w:rsidP="000100FC">
            <w:pPr>
              <w:pStyle w:val="ConsPlusNormal0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Муниципальная программа взаимосвязана с национальной целью развития Российской Федерации на период до 2030 года «Цифровая трансформация», а также с целями государственной программы Ульяновской </w:t>
            </w:r>
            <w:r w:rsidRPr="0037113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области «Развитие информационного общества и электронного правительства в Ульяновской области», утвержденной постановлением Правительства Ульяновской области от 30.11.2023 № 32/646-п «Об утверждении государственной программы Ульяновской области «Развитие информационного общества в Ульяновской области»</w:t>
            </w:r>
            <w:proofErr w:type="gramEnd"/>
          </w:p>
        </w:tc>
      </w:tr>
    </w:tbl>
    <w:p w:rsidR="00002856" w:rsidRPr="00371137" w:rsidRDefault="00002856">
      <w:pPr>
        <w:rPr>
          <w:rFonts w:ascii="PT Astra Serif" w:hAnsi="PT Astra Serif" w:cs="Times New Roman"/>
          <w:sz w:val="22"/>
          <w:szCs w:val="22"/>
        </w:rPr>
      </w:pPr>
    </w:p>
    <w:p w:rsidR="00002856" w:rsidRPr="00371137" w:rsidRDefault="00002856">
      <w:pPr>
        <w:rPr>
          <w:rFonts w:ascii="PT Astra Serif" w:hAnsi="PT Astra Serif" w:cs="Times New Roman"/>
          <w:sz w:val="22"/>
          <w:szCs w:val="22"/>
        </w:rPr>
      </w:pPr>
    </w:p>
    <w:p w:rsidR="00D307A3" w:rsidRPr="00371137" w:rsidRDefault="00D307A3">
      <w:pPr>
        <w:rPr>
          <w:rFonts w:ascii="PT Astra Serif" w:hAnsi="PT Astra Serif" w:cs="Times New Roman"/>
          <w:sz w:val="22"/>
          <w:szCs w:val="22"/>
        </w:rPr>
      </w:pPr>
    </w:p>
    <w:p w:rsidR="00D307A3" w:rsidRPr="00371137" w:rsidRDefault="00D307A3">
      <w:pPr>
        <w:rPr>
          <w:rFonts w:ascii="PT Astra Serif" w:hAnsi="PT Astra Serif" w:cs="Times New Roman"/>
          <w:sz w:val="22"/>
          <w:szCs w:val="22"/>
        </w:rPr>
      </w:pPr>
    </w:p>
    <w:p w:rsidR="00D307A3" w:rsidRDefault="00D307A3">
      <w:pPr>
        <w:rPr>
          <w:rFonts w:ascii="PT Astra Serif" w:hAnsi="PT Astra Serif" w:cs="Times New Roman"/>
          <w:sz w:val="22"/>
          <w:szCs w:val="22"/>
        </w:rPr>
      </w:pPr>
    </w:p>
    <w:p w:rsidR="0000510B" w:rsidRDefault="0000510B">
      <w:pPr>
        <w:rPr>
          <w:rFonts w:ascii="PT Astra Serif" w:hAnsi="PT Astra Serif" w:cs="Times New Roman"/>
          <w:sz w:val="22"/>
          <w:szCs w:val="22"/>
        </w:rPr>
      </w:pPr>
    </w:p>
    <w:p w:rsidR="0000510B" w:rsidRDefault="0000510B">
      <w:pPr>
        <w:rPr>
          <w:rFonts w:ascii="PT Astra Serif" w:hAnsi="PT Astra Serif" w:cs="Times New Roman"/>
          <w:sz w:val="22"/>
          <w:szCs w:val="22"/>
        </w:rPr>
      </w:pPr>
    </w:p>
    <w:p w:rsidR="0000510B" w:rsidRPr="00371137" w:rsidRDefault="0000510B">
      <w:pPr>
        <w:rPr>
          <w:rFonts w:ascii="PT Astra Serif" w:hAnsi="PT Astra Serif" w:cs="Times New Roman"/>
          <w:sz w:val="22"/>
          <w:szCs w:val="22"/>
        </w:rPr>
      </w:pPr>
    </w:p>
    <w:p w:rsidR="00002856" w:rsidRPr="00371137" w:rsidRDefault="00002856" w:rsidP="00316170">
      <w:pPr>
        <w:pStyle w:val="ConsPlusNormal0"/>
        <w:ind w:firstLine="6406"/>
        <w:jc w:val="right"/>
        <w:rPr>
          <w:rFonts w:ascii="PT Astra Serif" w:hAnsi="PT Astra Serif"/>
        </w:rPr>
      </w:pPr>
      <w:r w:rsidRPr="00371137">
        <w:rPr>
          <w:rFonts w:ascii="PT Astra Serif" w:hAnsi="PT Astra Serif" w:cs="Times New Roman"/>
          <w:sz w:val="28"/>
          <w:szCs w:val="28"/>
        </w:rPr>
        <w:lastRenderedPageBreak/>
        <w:t>Приложение 2</w:t>
      </w:r>
    </w:p>
    <w:p w:rsidR="00002856" w:rsidRPr="00371137" w:rsidRDefault="00002856">
      <w:pPr>
        <w:pStyle w:val="ConsPlusNormal0"/>
        <w:ind w:firstLine="6406"/>
        <w:rPr>
          <w:rFonts w:ascii="PT Astra Serif" w:hAnsi="PT Astra Serif"/>
        </w:rPr>
      </w:pPr>
      <w:r w:rsidRPr="00371137">
        <w:rPr>
          <w:rFonts w:ascii="PT Astra Serif" w:hAnsi="PT Astra Serif" w:cs="Times New Roman"/>
          <w:sz w:val="28"/>
          <w:szCs w:val="28"/>
        </w:rPr>
        <w:t xml:space="preserve"> </w:t>
      </w:r>
    </w:p>
    <w:p w:rsidR="00002856" w:rsidRPr="00371137" w:rsidRDefault="00002856">
      <w:pPr>
        <w:pStyle w:val="Bodytext3"/>
        <w:shd w:val="clear" w:color="auto" w:fill="auto"/>
        <w:spacing w:before="0" w:after="235"/>
        <w:ind w:right="1140"/>
        <w:jc w:val="right"/>
        <w:rPr>
          <w:rFonts w:ascii="PT Astra Serif" w:hAnsi="PT Astra Serif" w:cs="PT Astra Serif"/>
        </w:rPr>
      </w:pPr>
    </w:p>
    <w:p w:rsidR="00002856" w:rsidRPr="00371137" w:rsidRDefault="00002856">
      <w:pPr>
        <w:pStyle w:val="ConsPlusNormal0"/>
        <w:jc w:val="center"/>
        <w:rPr>
          <w:rFonts w:ascii="PT Astra Serif" w:hAnsi="PT Astra Serif"/>
        </w:rPr>
      </w:pPr>
      <w:r w:rsidRPr="00371137">
        <w:rPr>
          <w:rFonts w:ascii="PT Astra Serif" w:hAnsi="PT Astra Serif" w:cs="Times New Roman"/>
          <w:b/>
          <w:bCs/>
          <w:sz w:val="28"/>
          <w:szCs w:val="28"/>
        </w:rPr>
        <w:t>СИСТЕМА СТРУКТУРНЫХ ЭЛЕМЕНТОВ</w:t>
      </w:r>
    </w:p>
    <w:p w:rsidR="00002856" w:rsidRPr="00371137" w:rsidRDefault="00002856">
      <w:pPr>
        <w:pStyle w:val="ConsPlusNormal0"/>
        <w:jc w:val="center"/>
        <w:rPr>
          <w:rFonts w:ascii="PT Astra Serif" w:hAnsi="PT Astra Serif"/>
        </w:rPr>
      </w:pPr>
      <w:r w:rsidRPr="00371137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</w:p>
    <w:p w:rsidR="00AC6E8E" w:rsidRPr="00371137" w:rsidRDefault="00AC6E8E" w:rsidP="00AC6E8E">
      <w:pPr>
        <w:pStyle w:val="ConsPlusNormal0"/>
        <w:jc w:val="center"/>
        <w:rPr>
          <w:rFonts w:ascii="PT Astra Serif" w:hAnsi="PT Astra Serif"/>
        </w:rPr>
      </w:pPr>
      <w:r w:rsidRPr="00371137">
        <w:rPr>
          <w:rFonts w:ascii="PT Astra Serif" w:hAnsi="PT Astra Serif" w:cs="Times New Roman"/>
          <w:b/>
          <w:sz w:val="28"/>
          <w:szCs w:val="28"/>
        </w:rPr>
        <w:t>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</w:t>
      </w:r>
      <w:proofErr w:type="spellStart"/>
      <w:r w:rsidRPr="00371137">
        <w:rPr>
          <w:rFonts w:ascii="PT Astra Serif" w:hAnsi="PT Astra Serif" w:cs="Times New Roman"/>
          <w:b/>
          <w:sz w:val="28"/>
          <w:szCs w:val="28"/>
        </w:rPr>
        <w:t>Вешкаймский</w:t>
      </w:r>
      <w:proofErr w:type="spellEnd"/>
      <w:r w:rsidRPr="00371137">
        <w:rPr>
          <w:rFonts w:ascii="PT Astra Serif" w:hAnsi="PT Astra Serif" w:cs="Times New Roman"/>
          <w:b/>
          <w:sz w:val="28"/>
          <w:szCs w:val="28"/>
        </w:rPr>
        <w:t xml:space="preserve"> район» Ульяновской области»</w:t>
      </w:r>
    </w:p>
    <w:p w:rsidR="00002856" w:rsidRPr="00371137" w:rsidRDefault="00002856">
      <w:pPr>
        <w:autoSpaceDE w:val="0"/>
        <w:jc w:val="center"/>
        <w:rPr>
          <w:rFonts w:ascii="PT Astra Serif" w:hAnsi="PT Astra Serif"/>
        </w:rPr>
      </w:pPr>
    </w:p>
    <w:tbl>
      <w:tblPr>
        <w:tblW w:w="15250" w:type="dxa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09"/>
        <w:gridCol w:w="5271"/>
        <w:gridCol w:w="5103"/>
      </w:tblGrid>
      <w:tr w:rsidR="00002856" w:rsidRPr="00371137" w:rsidTr="003407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856" w:rsidRPr="00371137" w:rsidRDefault="00002856">
            <w:pPr>
              <w:pStyle w:val="ConsPlusNormal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71137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71137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proofErr w:type="spellStart"/>
            <w:r w:rsidRPr="00371137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856" w:rsidRPr="00371137" w:rsidRDefault="00002856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Задачи структурного элемента муниципальной программы</w:t>
            </w:r>
            <w:proofErr w:type="gramStart"/>
            <w:r w:rsidRPr="00371137"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856" w:rsidRPr="00371137" w:rsidRDefault="00002856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Краткое описание ожидаемых эффектов от решения задачи структурного элемента муниципальной программы</w:t>
            </w:r>
            <w:proofErr w:type="gramStart"/>
            <w:r w:rsidRPr="00371137"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56" w:rsidRPr="00371137" w:rsidRDefault="00002856">
            <w:pPr>
              <w:pStyle w:val="ConsPlusNormal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Связь структурного элемента с показателями </w:t>
            </w:r>
            <w:proofErr w:type="gramStart"/>
            <w:r w:rsidRPr="00371137">
              <w:rPr>
                <w:rFonts w:ascii="PT Astra Serif" w:hAnsi="PT Astra Serif" w:cs="Times New Roman"/>
                <w:sz w:val="24"/>
                <w:szCs w:val="24"/>
              </w:rPr>
              <w:t>муниципальной</w:t>
            </w:r>
            <w:proofErr w:type="gramEnd"/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 программы</w:t>
            </w:r>
            <w:r w:rsidRPr="00371137"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002856" w:rsidRPr="00371137" w:rsidTr="003407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856" w:rsidRPr="00371137" w:rsidRDefault="00002856">
            <w:pPr>
              <w:pStyle w:val="ConsPlusNormal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856" w:rsidRPr="00371137" w:rsidRDefault="00002856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856" w:rsidRPr="00371137" w:rsidRDefault="00002856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56" w:rsidRPr="00371137" w:rsidRDefault="00002856">
            <w:pPr>
              <w:pStyle w:val="ConsPlusNormal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002856" w:rsidRPr="00371137" w:rsidTr="003407BD">
        <w:tc>
          <w:tcPr>
            <w:tcW w:w="1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56" w:rsidRPr="00371137" w:rsidRDefault="00002856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Структурные элементы, не входящие в направления (подпрограммы) муниципальной программы</w:t>
            </w:r>
          </w:p>
        </w:tc>
      </w:tr>
      <w:tr w:rsidR="00002856" w:rsidRPr="00371137" w:rsidTr="003407B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856" w:rsidRPr="00371137" w:rsidRDefault="007A41C9">
            <w:pPr>
              <w:pStyle w:val="ConsPlusNormal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002856" w:rsidRPr="00371137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4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56" w:rsidRPr="00AA18CC" w:rsidRDefault="00AA18CC">
            <w:pPr>
              <w:pStyle w:val="ConsPlusNormal0"/>
              <w:ind w:firstLine="0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AA18CC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564888" w:rsidRPr="00371137" w:rsidTr="003407B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888" w:rsidRPr="00371137" w:rsidRDefault="00564888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888" w:rsidRPr="00371137" w:rsidRDefault="00564888" w:rsidP="00471009">
            <w:pPr>
              <w:pStyle w:val="ConsPlusNormal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371137">
              <w:rPr>
                <w:rFonts w:ascii="PT Astra Serif" w:hAnsi="PT Astra Serif" w:cs="Times New Roman"/>
                <w:sz w:val="24"/>
                <w:szCs w:val="24"/>
              </w:rPr>
              <w:t>Ответственный</w:t>
            </w:r>
            <w:proofErr w:type="gramEnd"/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 за реализацию структурного элемента муниципальной программы </w:t>
            </w:r>
          </w:p>
        </w:tc>
        <w:tc>
          <w:tcPr>
            <w:tcW w:w="10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88" w:rsidRPr="00371137" w:rsidRDefault="00564888" w:rsidP="00BB3C8F">
            <w:pPr>
              <w:pStyle w:val="ConsPlusNormal0"/>
              <w:snapToGrid w:val="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kern w:val="2"/>
                <w:sz w:val="24"/>
                <w:szCs w:val="24"/>
                <w:lang w:eastAsia="hi-IN" w:bidi="hi-IN"/>
              </w:rPr>
              <w:t>Администрация муниципального образования  «</w:t>
            </w:r>
            <w:proofErr w:type="spellStart"/>
            <w:r w:rsidRPr="00371137">
              <w:rPr>
                <w:rFonts w:ascii="PT Astra Serif" w:hAnsi="PT Astra Serif" w:cs="Times New Roman"/>
                <w:sz w:val="24"/>
                <w:szCs w:val="24"/>
              </w:rPr>
              <w:t>Вешкаймский</w:t>
            </w:r>
            <w:proofErr w:type="spellEnd"/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  <w:r w:rsidRPr="00371137">
              <w:rPr>
                <w:rFonts w:ascii="PT Astra Serif" w:hAnsi="PT Astra Serif" w:cs="Times New Roman"/>
                <w:kern w:val="2"/>
                <w:sz w:val="24"/>
                <w:szCs w:val="24"/>
                <w:lang w:eastAsia="hi-IN" w:bidi="hi-IN"/>
              </w:rPr>
              <w:t>» Ульяновской области</w:t>
            </w:r>
          </w:p>
        </w:tc>
      </w:tr>
      <w:tr w:rsidR="00002856" w:rsidRPr="00371137" w:rsidTr="003407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856" w:rsidRPr="00371137" w:rsidRDefault="007A41C9">
            <w:pPr>
              <w:pStyle w:val="ConsPlusNormal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002856" w:rsidRPr="00371137">
              <w:rPr>
                <w:rFonts w:ascii="PT Astra Serif" w:hAnsi="PT Astra Serif" w:cs="Times New Roman"/>
                <w:sz w:val="24"/>
                <w:szCs w:val="24"/>
              </w:rPr>
              <w:t>.1.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FC" w:rsidRPr="00371137" w:rsidRDefault="000100FC" w:rsidP="000100FC">
            <w:pPr>
              <w:rPr>
                <w:rFonts w:ascii="PT Astra Serif" w:eastAsiaTheme="minorHAnsi" w:hAnsi="PT Astra Serif" w:cs="Times New Roman"/>
                <w:lang w:eastAsia="en-US"/>
              </w:rPr>
            </w:pPr>
            <w:r w:rsidRPr="00371137">
              <w:rPr>
                <w:rFonts w:ascii="PT Astra Serif" w:eastAsiaTheme="minorHAnsi" w:hAnsi="PT Astra Serif" w:cs="Times New Roman"/>
                <w:lang w:eastAsia="en-US"/>
              </w:rPr>
              <w:t>Развитие информационного общества и формирование цифрового муниципального управления</w:t>
            </w:r>
          </w:p>
          <w:p w:rsidR="00002856" w:rsidRPr="00371137" w:rsidRDefault="00002856" w:rsidP="00AF4218">
            <w:pPr>
              <w:pStyle w:val="ConsPlusNormal0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FC" w:rsidRPr="00371137" w:rsidRDefault="000100FC" w:rsidP="000100FC">
            <w:pPr>
              <w:jc w:val="both"/>
              <w:rPr>
                <w:rFonts w:ascii="PT Astra Serif" w:hAnsi="PT Astra Serif" w:cs="Times New Roman"/>
                <w:bCs/>
              </w:rPr>
            </w:pPr>
            <w:r w:rsidRPr="00371137">
              <w:rPr>
                <w:rFonts w:ascii="PT Astra Serif" w:hAnsi="PT Astra Serif" w:cs="Times New Roman"/>
              </w:rPr>
              <w:t>1. Развитие и сопровождение функциональных возможностей</w:t>
            </w:r>
            <w:r w:rsidR="000326C2" w:rsidRPr="00371137">
              <w:rPr>
                <w:rFonts w:ascii="PT Astra Serif" w:hAnsi="PT Astra Serif" w:cs="Times New Roman"/>
              </w:rPr>
              <w:t xml:space="preserve"> </w:t>
            </w:r>
            <w:r w:rsidRPr="00371137">
              <w:rPr>
                <w:rFonts w:ascii="PT Astra Serif" w:hAnsi="PT Astra Serif" w:cs="Times New Roman"/>
              </w:rPr>
              <w:t xml:space="preserve">официального сайта органов местного самоуправления </w:t>
            </w:r>
            <w:r w:rsidR="000326C2" w:rsidRPr="00371137">
              <w:rPr>
                <w:rFonts w:ascii="PT Astra Serif" w:hAnsi="PT Astra Serif" w:cs="Times New Roman"/>
                <w:lang w:eastAsia="hi-IN"/>
              </w:rPr>
              <w:t>Администрация муниципального образования  «</w:t>
            </w:r>
            <w:proofErr w:type="spellStart"/>
            <w:r w:rsidR="000326C2" w:rsidRPr="00371137">
              <w:rPr>
                <w:rFonts w:ascii="PT Astra Serif" w:hAnsi="PT Astra Serif" w:cs="Times New Roman"/>
              </w:rPr>
              <w:t>Вешкаймский</w:t>
            </w:r>
            <w:proofErr w:type="spellEnd"/>
            <w:r w:rsidR="000326C2" w:rsidRPr="00371137">
              <w:rPr>
                <w:rFonts w:ascii="PT Astra Serif" w:hAnsi="PT Astra Serif" w:cs="Times New Roman"/>
              </w:rPr>
              <w:t xml:space="preserve"> район</w:t>
            </w:r>
            <w:r w:rsidR="000326C2" w:rsidRPr="00371137">
              <w:rPr>
                <w:rFonts w:ascii="PT Astra Serif" w:hAnsi="PT Astra Serif" w:cs="Times New Roman"/>
                <w:lang w:eastAsia="hi-IN"/>
              </w:rPr>
              <w:t>» Ульяновской области</w:t>
            </w:r>
            <w:r w:rsidRPr="00371137">
              <w:rPr>
                <w:rFonts w:ascii="PT Astra Serif" w:hAnsi="PT Astra Serif" w:cs="Times New Roman"/>
              </w:rPr>
              <w:t>, информационных порталов, мобильных приложений ОМСУ и подведомственных учреждений.</w:t>
            </w:r>
          </w:p>
          <w:p w:rsidR="000100FC" w:rsidRPr="00371137" w:rsidRDefault="000100FC" w:rsidP="000100FC">
            <w:pPr>
              <w:jc w:val="both"/>
              <w:rPr>
                <w:rFonts w:ascii="PT Astra Serif" w:hAnsi="PT Astra Serif" w:cs="Times New Roman"/>
                <w:bCs/>
              </w:rPr>
            </w:pPr>
            <w:r w:rsidRPr="00371137">
              <w:rPr>
                <w:rFonts w:ascii="PT Astra Serif" w:hAnsi="PT Astra Serif" w:cs="Times New Roman"/>
              </w:rPr>
              <w:t xml:space="preserve">2. Поддержка, модернизация и развитие </w:t>
            </w:r>
            <w:r w:rsidRPr="00371137">
              <w:rPr>
                <w:rFonts w:ascii="PT Astra Serif" w:hAnsi="PT Astra Serif" w:cs="Times New Roman"/>
              </w:rPr>
              <w:lastRenderedPageBreak/>
              <w:t>информационных систем в рамках реализации мероприятий по формированию цифрового муниципального управления на территории муниципального образования.</w:t>
            </w:r>
          </w:p>
          <w:p w:rsidR="00002856" w:rsidRPr="00371137" w:rsidRDefault="000100FC" w:rsidP="000100FC">
            <w:pPr>
              <w:pStyle w:val="ConsPlusNormal0"/>
              <w:snapToGrid w:val="0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bCs/>
                <w:sz w:val="24"/>
                <w:szCs w:val="24"/>
              </w:rPr>
              <w:t>3. Приобретение, внедрение и развитие (модернизация)  программного обеспечения, аппаратно-программных комплексов, сетевого оборудования  в рамках мероприятий по переходу на отечественное программное обеспечение.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56" w:rsidRPr="00371137" w:rsidRDefault="000326C2" w:rsidP="00F06D31">
            <w:pPr>
              <w:pStyle w:val="ConsPlusNormal0"/>
              <w:snapToGrid w:val="0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/>
                <w:sz w:val="24"/>
                <w:szCs w:val="24"/>
              </w:rPr>
              <w:lastRenderedPageBreak/>
              <w:t>Доля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обеспечения.</w:t>
            </w:r>
          </w:p>
        </w:tc>
      </w:tr>
      <w:tr w:rsidR="000326C2" w:rsidRPr="00371137" w:rsidTr="00D971CE">
        <w:trPr>
          <w:trHeight w:val="27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C2" w:rsidRPr="00371137" w:rsidRDefault="00AA18CC" w:rsidP="00AA18CC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 w:rsidR="000326C2" w:rsidRPr="00371137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0326C2" w:rsidRPr="00371137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C2" w:rsidRPr="00371137" w:rsidRDefault="000326C2" w:rsidP="006001F2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371137">
              <w:rPr>
                <w:rFonts w:ascii="PT Astra Serif" w:eastAsiaTheme="minorHAnsi" w:hAnsi="PT Astra Serif"/>
                <w:lang w:eastAsia="en-US"/>
              </w:rPr>
              <w:t xml:space="preserve">Обеспечение условий для безопасности информации в информационных системах в ОМСУ </w:t>
            </w:r>
            <w:r w:rsidR="00750022" w:rsidRPr="00371137">
              <w:rPr>
                <w:rFonts w:ascii="PT Astra Serif" w:hAnsi="PT Astra Serif"/>
                <w:lang w:eastAsia="hi-IN"/>
              </w:rPr>
              <w:t>Администрация муниципального образования  «</w:t>
            </w:r>
            <w:proofErr w:type="spellStart"/>
            <w:r w:rsidR="00750022" w:rsidRPr="00371137">
              <w:rPr>
                <w:rFonts w:ascii="PT Astra Serif" w:hAnsi="PT Astra Serif"/>
              </w:rPr>
              <w:t>Вешкаймский</w:t>
            </w:r>
            <w:proofErr w:type="spellEnd"/>
            <w:r w:rsidR="00750022" w:rsidRPr="00371137">
              <w:rPr>
                <w:rFonts w:ascii="PT Astra Serif" w:hAnsi="PT Astra Serif"/>
              </w:rPr>
              <w:t xml:space="preserve"> район</w:t>
            </w:r>
            <w:r w:rsidR="00750022" w:rsidRPr="00371137">
              <w:rPr>
                <w:rFonts w:ascii="PT Astra Serif" w:hAnsi="PT Astra Serif"/>
                <w:lang w:eastAsia="hi-IN"/>
              </w:rPr>
              <w:t>» Ульяновской области</w:t>
            </w:r>
            <w:r w:rsidR="00750022" w:rsidRPr="00371137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71137">
              <w:rPr>
                <w:rFonts w:ascii="PT Astra Serif" w:eastAsiaTheme="minorHAnsi" w:hAnsi="PT Astra Serif"/>
                <w:lang w:eastAsia="en-US"/>
              </w:rPr>
              <w:t>и муниципальных учреждениях для обеспечения системы эффективного управления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C2" w:rsidRPr="00D971CE" w:rsidRDefault="000326C2" w:rsidP="00D971CE">
            <w:pPr>
              <w:pStyle w:val="aff8"/>
              <w:numPr>
                <w:ilvl w:val="0"/>
                <w:numId w:val="13"/>
              </w:numPr>
              <w:ind w:left="247" w:hanging="283"/>
              <w:jc w:val="both"/>
              <w:rPr>
                <w:rFonts w:ascii="PT Astra Serif" w:hAnsi="PT Astra Serif"/>
              </w:rPr>
            </w:pPr>
            <w:r w:rsidRPr="00D971CE">
              <w:rPr>
                <w:rFonts w:ascii="PT Astra Serif" w:hAnsi="PT Astra Serif"/>
              </w:rPr>
              <w:t>Сопровождение систем защиты информации (техническая поддержка, обновление лицензий).</w:t>
            </w:r>
          </w:p>
          <w:p w:rsidR="000326C2" w:rsidRPr="00D971CE" w:rsidRDefault="000326C2" w:rsidP="00D971CE">
            <w:pPr>
              <w:pStyle w:val="aff8"/>
              <w:numPr>
                <w:ilvl w:val="0"/>
                <w:numId w:val="13"/>
              </w:numPr>
              <w:ind w:left="247" w:hanging="283"/>
              <w:jc w:val="both"/>
              <w:rPr>
                <w:rFonts w:ascii="PT Astra Serif" w:hAnsi="PT Astra Serif"/>
              </w:rPr>
            </w:pPr>
            <w:r w:rsidRPr="00D971CE">
              <w:rPr>
                <w:rFonts w:ascii="PT Astra Serif" w:hAnsi="PT Astra Serif"/>
              </w:rPr>
              <w:t>Приобретение, внедрение и развитие (модернизация)  программного обеспечения, программно-аппаратных комплексов  информационной безопасности, обеспечивающих процессы информатизации.</w:t>
            </w:r>
          </w:p>
          <w:p w:rsidR="000326C2" w:rsidRPr="00D971CE" w:rsidRDefault="000326C2" w:rsidP="00D971CE">
            <w:pPr>
              <w:pStyle w:val="aff8"/>
              <w:numPr>
                <w:ilvl w:val="0"/>
                <w:numId w:val="13"/>
              </w:numPr>
              <w:ind w:left="247" w:hanging="283"/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D971CE">
              <w:rPr>
                <w:rFonts w:ascii="PT Astra Serif" w:hAnsi="PT Astra Serif"/>
              </w:rPr>
              <w:t>Аттестация объектов информатизации на соответствие требованиям по безопасности.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C2" w:rsidRPr="00371137" w:rsidRDefault="000326C2" w:rsidP="006001F2">
            <w:pPr>
              <w:jc w:val="both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Средний срок простоя государственных и муниципальных систем в результате компьютерных атак</w:t>
            </w:r>
          </w:p>
        </w:tc>
      </w:tr>
      <w:tr w:rsidR="000326C2" w:rsidRPr="00371137" w:rsidTr="003407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C2" w:rsidRPr="00371137" w:rsidRDefault="00AA18CC" w:rsidP="00AA18CC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1.3.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C2" w:rsidRPr="00371137" w:rsidRDefault="000326C2" w:rsidP="006001F2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371137">
              <w:rPr>
                <w:rFonts w:ascii="PT Astra Serif" w:hAnsi="PT Astra Serif"/>
                <w:bCs/>
                <w:lang w:eastAsia="en-US"/>
              </w:rPr>
              <w:t>Развитие и обеспечение защищенной корпоративной сети ОМСУ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C2" w:rsidRPr="00371137" w:rsidRDefault="000326C2" w:rsidP="00D971CE">
            <w:pPr>
              <w:pStyle w:val="aff8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247" w:hanging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/>
                <w:sz w:val="24"/>
                <w:szCs w:val="24"/>
              </w:rPr>
              <w:t>Модернизация и обеспечение эксплуатации Корпоративной сети передачи данных ОМСУ</w:t>
            </w:r>
          </w:p>
          <w:p w:rsidR="000326C2" w:rsidRPr="00371137" w:rsidRDefault="00D971CE" w:rsidP="00750022">
            <w:pPr>
              <w:pStyle w:val="aff8"/>
              <w:numPr>
                <w:ilvl w:val="0"/>
                <w:numId w:val="11"/>
              </w:numPr>
              <w:tabs>
                <w:tab w:val="left" w:pos="222"/>
              </w:tabs>
              <w:spacing w:after="0" w:line="240" w:lineRule="auto"/>
              <w:ind w:left="389" w:hanging="42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="000326C2" w:rsidRPr="00371137">
              <w:rPr>
                <w:rFonts w:ascii="PT Astra Serif" w:hAnsi="PT Astra Serif"/>
                <w:sz w:val="24"/>
                <w:szCs w:val="24"/>
                <w:lang w:eastAsia="en-US"/>
              </w:rPr>
              <w:t>Развитие сервисов на основе корпоративной сети передачи данных ОМСУ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C2" w:rsidRPr="00371137" w:rsidRDefault="000326C2" w:rsidP="006001F2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002856" w:rsidRPr="00371137" w:rsidRDefault="00002856">
      <w:pPr>
        <w:rPr>
          <w:rFonts w:ascii="PT Astra Serif" w:hAnsi="PT Astra Serif"/>
        </w:rPr>
        <w:sectPr w:rsidR="00002856" w:rsidRPr="00371137" w:rsidSect="0000510B">
          <w:pgSz w:w="16838" w:h="11906" w:orient="landscape"/>
          <w:pgMar w:top="851" w:right="567" w:bottom="1134" w:left="1191" w:header="675" w:footer="720" w:gutter="0"/>
          <w:cols w:space="720"/>
          <w:docGrid w:linePitch="360"/>
        </w:sectPr>
      </w:pPr>
    </w:p>
    <w:p w:rsidR="00002856" w:rsidRPr="00371137" w:rsidRDefault="003407BD" w:rsidP="00D971CE">
      <w:pPr>
        <w:autoSpaceDE w:val="0"/>
        <w:ind w:firstLine="10998"/>
        <w:jc w:val="right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</w:t>
      </w:r>
      <w:r w:rsidR="00002856" w:rsidRPr="00371137">
        <w:rPr>
          <w:rFonts w:ascii="PT Astra Serif" w:hAnsi="PT Astra Serif" w:cs="Times New Roman"/>
          <w:sz w:val="28"/>
          <w:szCs w:val="28"/>
        </w:rPr>
        <w:t>Приложение 3</w:t>
      </w:r>
    </w:p>
    <w:p w:rsidR="00002856" w:rsidRPr="00371137" w:rsidRDefault="00002856">
      <w:pPr>
        <w:pStyle w:val="ConsPlusNormal0"/>
        <w:ind w:firstLine="10998"/>
        <w:rPr>
          <w:rFonts w:ascii="PT Astra Serif" w:hAnsi="PT Astra Serif"/>
        </w:rPr>
      </w:pPr>
      <w:r w:rsidRPr="00371137">
        <w:rPr>
          <w:rFonts w:ascii="PT Astra Serif" w:hAnsi="PT Astra Serif" w:cs="Times New Roman"/>
          <w:sz w:val="28"/>
          <w:szCs w:val="28"/>
        </w:rPr>
        <w:t xml:space="preserve"> </w:t>
      </w:r>
    </w:p>
    <w:p w:rsidR="00002856" w:rsidRPr="00371137" w:rsidRDefault="00002856">
      <w:pPr>
        <w:pStyle w:val="ConsPlusNormal0"/>
        <w:jc w:val="center"/>
        <w:rPr>
          <w:rFonts w:ascii="PT Astra Serif" w:hAnsi="PT Astra Serif"/>
        </w:rPr>
      </w:pPr>
      <w:r w:rsidRPr="00371137">
        <w:rPr>
          <w:rFonts w:ascii="PT Astra Serif" w:hAnsi="PT Astra Serif" w:cs="Times New Roman"/>
          <w:b/>
          <w:bCs/>
          <w:sz w:val="28"/>
          <w:szCs w:val="28"/>
        </w:rPr>
        <w:t>ФИНАНСОВОЕ ОБЕСПЕЧЕНИЕ</w:t>
      </w:r>
    </w:p>
    <w:p w:rsidR="00002856" w:rsidRPr="00371137" w:rsidRDefault="00002856">
      <w:pPr>
        <w:pStyle w:val="ConsPlusNormal0"/>
        <w:jc w:val="center"/>
        <w:rPr>
          <w:rFonts w:ascii="PT Astra Serif" w:hAnsi="PT Astra Serif"/>
        </w:rPr>
      </w:pPr>
      <w:r w:rsidRPr="00371137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</w:p>
    <w:p w:rsidR="00AC6E8E" w:rsidRPr="00371137" w:rsidRDefault="00AC6E8E" w:rsidP="00AC6E8E">
      <w:pPr>
        <w:pStyle w:val="ConsPlusNormal0"/>
        <w:jc w:val="center"/>
        <w:rPr>
          <w:rFonts w:ascii="PT Astra Serif" w:hAnsi="PT Astra Serif"/>
        </w:rPr>
      </w:pPr>
      <w:r w:rsidRPr="00371137">
        <w:rPr>
          <w:rFonts w:ascii="PT Astra Serif" w:hAnsi="PT Astra Serif" w:cs="Times New Roman"/>
          <w:b/>
          <w:sz w:val="28"/>
          <w:szCs w:val="28"/>
        </w:rPr>
        <w:t>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</w:t>
      </w:r>
      <w:proofErr w:type="spellStart"/>
      <w:r w:rsidRPr="00371137">
        <w:rPr>
          <w:rFonts w:ascii="PT Astra Serif" w:hAnsi="PT Astra Serif" w:cs="Times New Roman"/>
          <w:b/>
          <w:sz w:val="28"/>
          <w:szCs w:val="28"/>
        </w:rPr>
        <w:t>Вешкаймский</w:t>
      </w:r>
      <w:proofErr w:type="spellEnd"/>
      <w:r w:rsidRPr="00371137">
        <w:rPr>
          <w:rFonts w:ascii="PT Astra Serif" w:hAnsi="PT Astra Serif" w:cs="Times New Roman"/>
          <w:b/>
          <w:sz w:val="28"/>
          <w:szCs w:val="28"/>
        </w:rPr>
        <w:t xml:space="preserve"> район» Ульяновской области»</w:t>
      </w:r>
    </w:p>
    <w:p w:rsidR="00002856" w:rsidRPr="00371137" w:rsidRDefault="00002856">
      <w:pPr>
        <w:autoSpaceDE w:val="0"/>
        <w:jc w:val="center"/>
        <w:rPr>
          <w:rFonts w:ascii="PT Astra Serif" w:hAnsi="PT Astra Serif"/>
        </w:rPr>
      </w:pPr>
    </w:p>
    <w:tbl>
      <w:tblPr>
        <w:tblW w:w="15566" w:type="dxa"/>
        <w:tblInd w:w="-3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0"/>
        <w:gridCol w:w="2400"/>
        <w:gridCol w:w="1132"/>
        <w:gridCol w:w="3000"/>
        <w:gridCol w:w="1145"/>
        <w:gridCol w:w="1187"/>
        <w:gridCol w:w="968"/>
        <w:gridCol w:w="1036"/>
        <w:gridCol w:w="968"/>
        <w:gridCol w:w="996"/>
        <w:gridCol w:w="1023"/>
        <w:gridCol w:w="961"/>
      </w:tblGrid>
      <w:tr w:rsidR="00002856" w:rsidRPr="00371137" w:rsidTr="005F0A3B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856" w:rsidRPr="00371137" w:rsidRDefault="00002856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71137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71137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proofErr w:type="spellStart"/>
            <w:r w:rsidRPr="00371137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856" w:rsidRPr="00371137" w:rsidRDefault="00002856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856" w:rsidRPr="00371137" w:rsidRDefault="00002856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Ответственные исполнители мероприятия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856" w:rsidRPr="00371137" w:rsidRDefault="00002856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856" w:rsidRPr="00371137" w:rsidRDefault="00002856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Код целевой статьи расходов</w:t>
            </w:r>
          </w:p>
        </w:tc>
        <w:tc>
          <w:tcPr>
            <w:tcW w:w="71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56" w:rsidRPr="00371137" w:rsidRDefault="00002856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002856" w:rsidRPr="00371137" w:rsidTr="005F0A3B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856" w:rsidRPr="00371137" w:rsidRDefault="00002856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856" w:rsidRPr="00371137" w:rsidRDefault="00002856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856" w:rsidRPr="00371137" w:rsidRDefault="00002856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856" w:rsidRPr="00371137" w:rsidRDefault="00002856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856" w:rsidRPr="00371137" w:rsidRDefault="00002856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856" w:rsidRPr="00371137" w:rsidRDefault="00002856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856" w:rsidRPr="00371137" w:rsidRDefault="00002856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856" w:rsidRPr="00371137" w:rsidRDefault="00002856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856" w:rsidRPr="00371137" w:rsidRDefault="00002856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2027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856" w:rsidRPr="00371137" w:rsidRDefault="00002856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2028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856" w:rsidRPr="00371137" w:rsidRDefault="00002856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2029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56" w:rsidRPr="00371137" w:rsidRDefault="00002856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2030</w:t>
            </w:r>
          </w:p>
        </w:tc>
      </w:tr>
      <w:tr w:rsidR="00002856" w:rsidRPr="00371137" w:rsidTr="005F0A3B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856" w:rsidRPr="00371137" w:rsidRDefault="00002856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856" w:rsidRPr="00371137" w:rsidRDefault="00002856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856" w:rsidRPr="00371137" w:rsidRDefault="00002856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856" w:rsidRPr="00371137" w:rsidRDefault="00002856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856" w:rsidRPr="00371137" w:rsidRDefault="00002856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856" w:rsidRPr="00371137" w:rsidRDefault="00002856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856" w:rsidRPr="00371137" w:rsidRDefault="00002856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856" w:rsidRPr="00371137" w:rsidRDefault="00002856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856" w:rsidRPr="00371137" w:rsidRDefault="00002856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856" w:rsidRPr="00371137" w:rsidRDefault="00002856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856" w:rsidRPr="00371137" w:rsidRDefault="00002856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56" w:rsidRPr="00371137" w:rsidRDefault="00002856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5D3BDE" w:rsidRPr="00371137" w:rsidTr="005F0A3B">
        <w:tc>
          <w:tcPr>
            <w:tcW w:w="31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BDE" w:rsidRPr="00371137" w:rsidRDefault="005D3BDE" w:rsidP="00C34B27">
            <w:pPr>
              <w:pStyle w:val="ConsPlusNormal0"/>
              <w:ind w:firstLine="0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</w:t>
            </w:r>
            <w:proofErr w:type="spellStart"/>
            <w:r w:rsidRPr="00371137">
              <w:rPr>
                <w:rFonts w:ascii="PT Astra Serif" w:hAnsi="PT Astra Serif" w:cs="Times New Roman"/>
                <w:sz w:val="24"/>
                <w:szCs w:val="24"/>
              </w:rPr>
              <w:t>Вешкаймский</w:t>
            </w:r>
            <w:proofErr w:type="spellEnd"/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7113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район» Ульяновской области</w:t>
            </w:r>
            <w:r w:rsidRPr="00371137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  <w:p w:rsidR="005D3BDE" w:rsidRPr="00371137" w:rsidRDefault="005D3BDE" w:rsidP="00EF1F08">
            <w:pPr>
              <w:pStyle w:val="ConsPlusNormal0"/>
              <w:ind w:firstLine="0"/>
              <w:rPr>
                <w:rFonts w:ascii="PT Astra Serif" w:hAnsi="PT Astra Serif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BDE" w:rsidRPr="00371137" w:rsidRDefault="005D3BDE" w:rsidP="00214D23">
            <w:pPr>
              <w:pStyle w:val="ConsPlusNormal0"/>
              <w:snapToGrid w:val="0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/>
                <w:kern w:val="2"/>
                <w:sz w:val="24"/>
                <w:szCs w:val="24"/>
                <w:lang w:eastAsia="hi-IN" w:bidi="hi-IN"/>
              </w:rPr>
              <w:lastRenderedPageBreak/>
              <w:t>Администрация МО  «</w:t>
            </w:r>
            <w:proofErr w:type="spellStart"/>
            <w:r w:rsidRPr="00371137">
              <w:rPr>
                <w:rFonts w:ascii="PT Astra Serif" w:hAnsi="PT Astra Serif"/>
                <w:sz w:val="24"/>
                <w:szCs w:val="24"/>
              </w:rPr>
              <w:t>Вешкаймский</w:t>
            </w:r>
            <w:proofErr w:type="spellEnd"/>
            <w:r w:rsidRPr="00371137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 w:rsidRPr="00371137">
              <w:rPr>
                <w:rFonts w:ascii="PT Astra Serif" w:hAnsi="PT Astra Serif"/>
                <w:kern w:val="2"/>
                <w:sz w:val="24"/>
                <w:szCs w:val="24"/>
                <w:lang w:eastAsia="hi-IN" w:bidi="hi-IN"/>
              </w:rPr>
              <w:t xml:space="preserve">»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BDE" w:rsidRPr="00371137" w:rsidRDefault="005D3BDE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BDE" w:rsidRPr="00371137" w:rsidRDefault="005D3BDE" w:rsidP="00AA18CC">
            <w:pPr>
              <w:pStyle w:val="ConsPlusNormal0"/>
              <w:snapToGrid w:val="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24D45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="00AA18CC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 0</w:t>
            </w:r>
            <w:r w:rsidR="00AA18CC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AA18CC">
              <w:rPr>
                <w:rFonts w:ascii="PT Astra Serif" w:hAnsi="PT Astra Serif" w:cs="Times New Roman"/>
                <w:sz w:val="24"/>
                <w:szCs w:val="24"/>
              </w:rPr>
              <w:t>00000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BDE" w:rsidRPr="00371137" w:rsidRDefault="00E43270" w:rsidP="00BD0D5B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10200</w:t>
            </w:r>
            <w:r w:rsidR="008B1324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BDE" w:rsidRPr="00371137" w:rsidRDefault="005D3BDE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</w:rPr>
              <w:t>1700,0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BDE" w:rsidRPr="00371137" w:rsidRDefault="005D3BDE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</w:rPr>
              <w:t>1700,0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BDE" w:rsidRPr="00371137" w:rsidRDefault="005D3BDE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</w:rPr>
              <w:t>1700,0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BDE" w:rsidRPr="00371137" w:rsidRDefault="005D3BDE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</w:rPr>
              <w:t>1700,0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BDE" w:rsidRPr="00371137" w:rsidRDefault="005D3BDE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</w:rPr>
              <w:t>1700,0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BDE" w:rsidRPr="00371137" w:rsidRDefault="005D3BDE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</w:rPr>
              <w:t>1700,0</w:t>
            </w:r>
          </w:p>
        </w:tc>
      </w:tr>
      <w:tr w:rsidR="001E403F" w:rsidRPr="00371137" w:rsidTr="005F0A3B">
        <w:tc>
          <w:tcPr>
            <w:tcW w:w="31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03F" w:rsidRPr="00371137" w:rsidRDefault="001E403F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03F" w:rsidRPr="00371137" w:rsidRDefault="001E403F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03F" w:rsidRPr="00371137" w:rsidRDefault="001E403F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бюджетные ассигнования</w:t>
            </w:r>
          </w:p>
          <w:p w:rsidR="001E403F" w:rsidRPr="00371137" w:rsidRDefault="001E403F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 областного бюджета 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03F" w:rsidRPr="00371137" w:rsidRDefault="005F0A3B" w:rsidP="005F0A3B">
            <w:pPr>
              <w:pStyle w:val="ConsPlusNormal0"/>
              <w:snapToGrid w:val="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03F" w:rsidRPr="00371137" w:rsidRDefault="005F0A3B" w:rsidP="005F0A3B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03F" w:rsidRPr="00371137" w:rsidRDefault="005F0A3B" w:rsidP="005F0A3B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03F" w:rsidRPr="00371137" w:rsidRDefault="005F0A3B" w:rsidP="005F0A3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03F" w:rsidRPr="00371137" w:rsidRDefault="005F0A3B" w:rsidP="005F0A3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03F" w:rsidRPr="00371137" w:rsidRDefault="005F0A3B" w:rsidP="005F0A3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03F" w:rsidRPr="00371137" w:rsidRDefault="005F0A3B" w:rsidP="005F0A3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3F" w:rsidRPr="00371137" w:rsidRDefault="005F0A3B" w:rsidP="005F0A3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E43270" w:rsidRPr="00371137" w:rsidTr="005F0A3B">
        <w:tc>
          <w:tcPr>
            <w:tcW w:w="31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270" w:rsidRPr="00371137" w:rsidRDefault="00E43270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270" w:rsidRPr="00371137" w:rsidRDefault="00E43270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270" w:rsidRPr="00371137" w:rsidRDefault="00E43270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бюджетные ассигнования </w:t>
            </w:r>
          </w:p>
          <w:p w:rsidR="00E43270" w:rsidRPr="00371137" w:rsidRDefault="00E43270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местного бюджета</w:t>
            </w:r>
            <w:r w:rsidR="005F0A3B" w:rsidRPr="00371137">
              <w:rPr>
                <w:rFonts w:ascii="PT Astra Serif" w:hAnsi="PT Astra Serif"/>
                <w:kern w:val="2"/>
                <w:sz w:val="24"/>
                <w:szCs w:val="24"/>
                <w:lang w:eastAsia="hi-IN" w:bidi="hi-IN"/>
              </w:rPr>
              <w:t xml:space="preserve"> МО  «</w:t>
            </w:r>
            <w:proofErr w:type="spellStart"/>
            <w:r w:rsidR="005F0A3B" w:rsidRPr="00371137">
              <w:rPr>
                <w:rFonts w:ascii="PT Astra Serif" w:hAnsi="PT Astra Serif"/>
                <w:sz w:val="24"/>
                <w:szCs w:val="24"/>
              </w:rPr>
              <w:t>Вешкаймский</w:t>
            </w:r>
            <w:proofErr w:type="spellEnd"/>
            <w:r w:rsidR="005F0A3B" w:rsidRPr="00371137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 w:rsidR="005F0A3B" w:rsidRPr="00371137">
              <w:rPr>
                <w:rFonts w:ascii="PT Astra Serif" w:hAnsi="PT Astra Serif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270" w:rsidRPr="00371137" w:rsidRDefault="00F24D45" w:rsidP="00F24D45">
            <w:pPr>
              <w:pStyle w:val="ConsPlusNormal0"/>
              <w:snapToGrid w:val="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 01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60030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270" w:rsidRPr="00371137" w:rsidRDefault="00E43270" w:rsidP="00D1186B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10200,0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270" w:rsidRPr="00371137" w:rsidRDefault="00E43270" w:rsidP="00D1186B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</w:rPr>
              <w:t>1700,0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270" w:rsidRPr="00371137" w:rsidRDefault="00E43270" w:rsidP="00D1186B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</w:rPr>
              <w:t>1700,0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270" w:rsidRPr="00371137" w:rsidRDefault="00E43270" w:rsidP="00D1186B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</w:rPr>
              <w:t>1700,0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270" w:rsidRPr="00371137" w:rsidRDefault="00E43270" w:rsidP="00D1186B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</w:rPr>
              <w:t>1700,0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270" w:rsidRPr="00371137" w:rsidRDefault="00E43270" w:rsidP="00D1186B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</w:rPr>
              <w:t>1700,0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270" w:rsidRPr="00371137" w:rsidRDefault="00E43270" w:rsidP="00D1186B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</w:rPr>
              <w:t>1700,0</w:t>
            </w:r>
          </w:p>
        </w:tc>
      </w:tr>
    </w:tbl>
    <w:p w:rsidR="00A1584B" w:rsidRPr="00371137" w:rsidRDefault="00A1584B" w:rsidP="00D45E0F">
      <w:pPr>
        <w:pStyle w:val="ConsPlusNormal0"/>
        <w:ind w:firstLine="11112"/>
        <w:rPr>
          <w:rFonts w:ascii="PT Astra Serif" w:hAnsi="PT Astra Serif" w:cs="Times New Roman"/>
          <w:sz w:val="28"/>
          <w:szCs w:val="28"/>
        </w:rPr>
      </w:pPr>
    </w:p>
    <w:p w:rsidR="00A1584B" w:rsidRPr="00371137" w:rsidRDefault="00A1584B" w:rsidP="00D45E0F">
      <w:pPr>
        <w:pStyle w:val="ConsPlusNormal0"/>
        <w:ind w:firstLine="11112"/>
        <w:rPr>
          <w:rFonts w:ascii="PT Astra Serif" w:hAnsi="PT Astra Serif" w:cs="Times New Roman"/>
          <w:sz w:val="28"/>
          <w:szCs w:val="28"/>
        </w:rPr>
      </w:pPr>
    </w:p>
    <w:p w:rsidR="00A1584B" w:rsidRPr="00371137" w:rsidRDefault="00A1584B" w:rsidP="00D45E0F">
      <w:pPr>
        <w:pStyle w:val="ConsPlusNormal0"/>
        <w:ind w:firstLine="11112"/>
        <w:rPr>
          <w:rFonts w:ascii="PT Astra Serif" w:hAnsi="PT Astra Serif" w:cs="Times New Roman"/>
          <w:sz w:val="28"/>
          <w:szCs w:val="28"/>
        </w:rPr>
      </w:pPr>
    </w:p>
    <w:p w:rsidR="00A1584B" w:rsidRPr="00371137" w:rsidRDefault="00A1584B" w:rsidP="00D45E0F">
      <w:pPr>
        <w:pStyle w:val="ConsPlusNormal0"/>
        <w:ind w:firstLine="11112"/>
        <w:rPr>
          <w:rFonts w:ascii="PT Astra Serif" w:hAnsi="PT Astra Serif" w:cs="Times New Roman"/>
          <w:sz w:val="28"/>
          <w:szCs w:val="28"/>
        </w:rPr>
      </w:pPr>
    </w:p>
    <w:p w:rsidR="00A1584B" w:rsidRPr="00371137" w:rsidRDefault="00A1584B" w:rsidP="00D45E0F">
      <w:pPr>
        <w:pStyle w:val="ConsPlusNormal0"/>
        <w:ind w:firstLine="11112"/>
        <w:rPr>
          <w:rFonts w:ascii="PT Astra Serif" w:hAnsi="PT Astra Serif" w:cs="Times New Roman"/>
          <w:sz w:val="28"/>
          <w:szCs w:val="28"/>
        </w:rPr>
      </w:pPr>
    </w:p>
    <w:p w:rsidR="00A1584B" w:rsidRPr="00371137" w:rsidRDefault="00A1584B" w:rsidP="00D45E0F">
      <w:pPr>
        <w:pStyle w:val="ConsPlusNormal0"/>
        <w:ind w:firstLine="11112"/>
        <w:rPr>
          <w:rFonts w:ascii="PT Astra Serif" w:hAnsi="PT Astra Serif" w:cs="Times New Roman"/>
          <w:sz w:val="28"/>
          <w:szCs w:val="28"/>
        </w:rPr>
      </w:pPr>
    </w:p>
    <w:p w:rsidR="007576F9" w:rsidRPr="00371137" w:rsidRDefault="007576F9" w:rsidP="00D45E0F">
      <w:pPr>
        <w:pStyle w:val="ConsPlusNormal0"/>
        <w:ind w:firstLine="11112"/>
        <w:rPr>
          <w:rFonts w:ascii="PT Astra Serif" w:hAnsi="PT Astra Serif" w:cs="Times New Roman"/>
          <w:sz w:val="28"/>
          <w:szCs w:val="28"/>
        </w:rPr>
      </w:pPr>
    </w:p>
    <w:p w:rsidR="007576F9" w:rsidRPr="00371137" w:rsidRDefault="007576F9" w:rsidP="00D45E0F">
      <w:pPr>
        <w:pStyle w:val="ConsPlusNormal0"/>
        <w:ind w:firstLine="11112"/>
        <w:rPr>
          <w:rFonts w:ascii="PT Astra Serif" w:hAnsi="PT Astra Serif" w:cs="Times New Roman"/>
          <w:sz w:val="28"/>
          <w:szCs w:val="28"/>
        </w:rPr>
      </w:pPr>
    </w:p>
    <w:p w:rsidR="007576F9" w:rsidRPr="00371137" w:rsidRDefault="007576F9" w:rsidP="00D45E0F">
      <w:pPr>
        <w:pStyle w:val="ConsPlusNormal0"/>
        <w:ind w:firstLine="11112"/>
        <w:rPr>
          <w:rFonts w:ascii="PT Astra Serif" w:hAnsi="PT Astra Serif" w:cs="Times New Roman"/>
          <w:sz w:val="28"/>
          <w:szCs w:val="28"/>
        </w:rPr>
      </w:pPr>
    </w:p>
    <w:p w:rsidR="007576F9" w:rsidRPr="00371137" w:rsidRDefault="007576F9" w:rsidP="00D45E0F">
      <w:pPr>
        <w:pStyle w:val="ConsPlusNormal0"/>
        <w:ind w:firstLine="11112"/>
        <w:rPr>
          <w:rFonts w:ascii="PT Astra Serif" w:hAnsi="PT Astra Serif" w:cs="Times New Roman"/>
          <w:sz w:val="28"/>
          <w:szCs w:val="28"/>
        </w:rPr>
      </w:pPr>
    </w:p>
    <w:p w:rsidR="007576F9" w:rsidRPr="00371137" w:rsidRDefault="007576F9" w:rsidP="00D45E0F">
      <w:pPr>
        <w:pStyle w:val="ConsPlusNormal0"/>
        <w:ind w:firstLine="11112"/>
        <w:rPr>
          <w:rFonts w:ascii="PT Astra Serif" w:hAnsi="PT Astra Serif" w:cs="Times New Roman"/>
          <w:sz w:val="28"/>
          <w:szCs w:val="28"/>
        </w:rPr>
      </w:pPr>
    </w:p>
    <w:p w:rsidR="007576F9" w:rsidRPr="00371137" w:rsidRDefault="007576F9" w:rsidP="00D45E0F">
      <w:pPr>
        <w:pStyle w:val="ConsPlusNormal0"/>
        <w:ind w:firstLine="11112"/>
        <w:rPr>
          <w:rFonts w:ascii="PT Astra Serif" w:hAnsi="PT Astra Serif" w:cs="Times New Roman"/>
          <w:sz w:val="28"/>
          <w:szCs w:val="28"/>
        </w:rPr>
      </w:pPr>
    </w:p>
    <w:p w:rsidR="007576F9" w:rsidRPr="00371137" w:rsidRDefault="007576F9" w:rsidP="00D45E0F">
      <w:pPr>
        <w:pStyle w:val="ConsPlusNormal0"/>
        <w:ind w:firstLine="11112"/>
        <w:rPr>
          <w:rFonts w:ascii="PT Astra Serif" w:hAnsi="PT Astra Serif" w:cs="Times New Roman"/>
          <w:sz w:val="28"/>
          <w:szCs w:val="28"/>
        </w:rPr>
      </w:pPr>
    </w:p>
    <w:p w:rsidR="00214D23" w:rsidRPr="00371137" w:rsidRDefault="00214D23" w:rsidP="00D45E0F">
      <w:pPr>
        <w:pStyle w:val="ConsPlusNormal0"/>
        <w:ind w:firstLine="11112"/>
        <w:rPr>
          <w:rFonts w:ascii="PT Astra Serif" w:hAnsi="PT Astra Serif" w:cs="Times New Roman"/>
          <w:sz w:val="28"/>
          <w:szCs w:val="28"/>
        </w:rPr>
      </w:pPr>
    </w:p>
    <w:p w:rsidR="00214D23" w:rsidRPr="00371137" w:rsidRDefault="00214D23" w:rsidP="00D45E0F">
      <w:pPr>
        <w:pStyle w:val="ConsPlusNormal0"/>
        <w:ind w:firstLine="11112"/>
        <w:rPr>
          <w:rFonts w:ascii="PT Astra Serif" w:hAnsi="PT Astra Serif" w:cs="Times New Roman"/>
          <w:sz w:val="28"/>
          <w:szCs w:val="28"/>
        </w:rPr>
      </w:pPr>
    </w:p>
    <w:p w:rsidR="00214D23" w:rsidRPr="00371137" w:rsidRDefault="00214D23" w:rsidP="00D45E0F">
      <w:pPr>
        <w:pStyle w:val="ConsPlusNormal0"/>
        <w:ind w:firstLine="11112"/>
        <w:rPr>
          <w:rFonts w:ascii="PT Astra Serif" w:hAnsi="PT Astra Serif" w:cs="Times New Roman"/>
          <w:sz w:val="28"/>
          <w:szCs w:val="28"/>
        </w:rPr>
      </w:pPr>
    </w:p>
    <w:p w:rsidR="00214D23" w:rsidRPr="00371137" w:rsidRDefault="00214D23" w:rsidP="00D45E0F">
      <w:pPr>
        <w:pStyle w:val="ConsPlusNormal0"/>
        <w:ind w:firstLine="11112"/>
        <w:rPr>
          <w:rFonts w:ascii="PT Astra Serif" w:hAnsi="PT Astra Serif" w:cs="Times New Roman"/>
          <w:sz w:val="28"/>
          <w:szCs w:val="28"/>
        </w:rPr>
      </w:pPr>
    </w:p>
    <w:p w:rsidR="00214D23" w:rsidRPr="00371137" w:rsidRDefault="00214D23" w:rsidP="00D45E0F">
      <w:pPr>
        <w:pStyle w:val="ConsPlusNormal0"/>
        <w:ind w:firstLine="11112"/>
        <w:rPr>
          <w:rFonts w:ascii="PT Astra Serif" w:hAnsi="PT Astra Serif" w:cs="Times New Roman"/>
          <w:sz w:val="28"/>
          <w:szCs w:val="28"/>
        </w:rPr>
      </w:pPr>
    </w:p>
    <w:p w:rsidR="00214D23" w:rsidRPr="00371137" w:rsidRDefault="00214D23" w:rsidP="00D45E0F">
      <w:pPr>
        <w:pStyle w:val="ConsPlusNormal0"/>
        <w:ind w:firstLine="11112"/>
        <w:rPr>
          <w:rFonts w:ascii="PT Astra Serif" w:hAnsi="PT Astra Serif" w:cs="Times New Roman"/>
          <w:sz w:val="28"/>
          <w:szCs w:val="28"/>
        </w:rPr>
      </w:pPr>
    </w:p>
    <w:p w:rsidR="00A1584B" w:rsidRDefault="00A1584B" w:rsidP="00D45E0F">
      <w:pPr>
        <w:pStyle w:val="ConsPlusNormal0"/>
        <w:ind w:firstLine="11112"/>
        <w:rPr>
          <w:rFonts w:ascii="PT Astra Serif" w:hAnsi="PT Astra Serif" w:cs="Times New Roman"/>
          <w:sz w:val="28"/>
          <w:szCs w:val="28"/>
        </w:rPr>
      </w:pPr>
    </w:p>
    <w:p w:rsidR="00E43270" w:rsidRDefault="00E43270" w:rsidP="00D45E0F">
      <w:pPr>
        <w:pStyle w:val="ConsPlusNormal0"/>
        <w:ind w:firstLine="11112"/>
        <w:rPr>
          <w:rFonts w:ascii="PT Astra Serif" w:hAnsi="PT Astra Serif" w:cs="Times New Roman"/>
          <w:sz w:val="28"/>
          <w:szCs w:val="28"/>
        </w:rPr>
      </w:pPr>
    </w:p>
    <w:p w:rsidR="0000510B" w:rsidRDefault="0000510B" w:rsidP="00D45E0F">
      <w:pPr>
        <w:pStyle w:val="ConsPlusNormal0"/>
        <w:ind w:firstLine="11112"/>
        <w:rPr>
          <w:rFonts w:ascii="PT Astra Serif" w:hAnsi="PT Astra Serif" w:cs="Times New Roman"/>
          <w:sz w:val="28"/>
          <w:szCs w:val="28"/>
        </w:rPr>
      </w:pPr>
    </w:p>
    <w:p w:rsidR="0000510B" w:rsidRDefault="0000510B" w:rsidP="00D45E0F">
      <w:pPr>
        <w:pStyle w:val="ConsPlusNormal0"/>
        <w:ind w:firstLine="11112"/>
        <w:rPr>
          <w:rFonts w:ascii="PT Astra Serif" w:hAnsi="PT Astra Serif" w:cs="Times New Roman"/>
          <w:sz w:val="28"/>
          <w:szCs w:val="28"/>
        </w:rPr>
      </w:pPr>
    </w:p>
    <w:p w:rsidR="00E43270" w:rsidRPr="00371137" w:rsidRDefault="00E43270" w:rsidP="00D45E0F">
      <w:pPr>
        <w:pStyle w:val="ConsPlusNormal0"/>
        <w:ind w:firstLine="11112"/>
        <w:rPr>
          <w:rFonts w:ascii="PT Astra Serif" w:hAnsi="PT Astra Serif" w:cs="Times New Roman"/>
          <w:sz w:val="28"/>
          <w:szCs w:val="28"/>
        </w:rPr>
      </w:pPr>
    </w:p>
    <w:p w:rsidR="00D91D2B" w:rsidRPr="00371137" w:rsidRDefault="00D91D2B" w:rsidP="0000510B">
      <w:pPr>
        <w:pStyle w:val="ConsPlusNormal0"/>
        <w:ind w:firstLine="11112"/>
        <w:jc w:val="right"/>
        <w:rPr>
          <w:rFonts w:ascii="PT Astra Serif" w:hAnsi="PT Astra Serif" w:cs="Times New Roman"/>
          <w:sz w:val="28"/>
          <w:szCs w:val="28"/>
        </w:rPr>
      </w:pPr>
      <w:r w:rsidRPr="00371137"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</w:t>
      </w:r>
      <w:r w:rsidR="00D971CE">
        <w:rPr>
          <w:rFonts w:ascii="PT Astra Serif" w:hAnsi="PT Astra Serif" w:cs="Times New Roman"/>
          <w:sz w:val="28"/>
          <w:szCs w:val="28"/>
        </w:rPr>
        <w:t xml:space="preserve">  </w:t>
      </w:r>
      <w:r w:rsidRPr="00371137">
        <w:rPr>
          <w:rFonts w:ascii="PT Astra Serif" w:hAnsi="PT Astra Serif" w:cs="Times New Roman"/>
          <w:sz w:val="28"/>
          <w:szCs w:val="28"/>
        </w:rPr>
        <w:t>Приложение  4</w:t>
      </w:r>
    </w:p>
    <w:p w:rsidR="00D91D2B" w:rsidRPr="00371137" w:rsidRDefault="00D91D2B" w:rsidP="00D45E0F">
      <w:pPr>
        <w:pStyle w:val="ConsPlusNormal0"/>
        <w:ind w:firstLine="11112"/>
        <w:rPr>
          <w:rFonts w:ascii="PT Astra Serif" w:hAnsi="PT Astra Serif" w:cs="Times New Roman"/>
          <w:sz w:val="28"/>
          <w:szCs w:val="28"/>
        </w:rPr>
      </w:pPr>
    </w:p>
    <w:p w:rsidR="00D91D2B" w:rsidRPr="00371137" w:rsidRDefault="00D91D2B" w:rsidP="00D91D2B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371137">
        <w:rPr>
          <w:rFonts w:ascii="PT Astra Serif" w:hAnsi="PT Astra Serif"/>
          <w:b/>
          <w:sz w:val="28"/>
          <w:szCs w:val="28"/>
        </w:rPr>
        <w:t>ПЛАН ДОСТИЖЕНИЯ</w:t>
      </w:r>
    </w:p>
    <w:p w:rsidR="00D91D2B" w:rsidRPr="00371137" w:rsidRDefault="00D91D2B" w:rsidP="0000510B">
      <w:pPr>
        <w:pStyle w:val="ConsPlusNormal0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371137">
        <w:rPr>
          <w:rFonts w:ascii="PT Astra Serif" w:hAnsi="PT Astra Serif"/>
          <w:b/>
          <w:sz w:val="28"/>
          <w:szCs w:val="28"/>
        </w:rPr>
        <w:t>значений показателей муниципальной программы муниципального образования «</w:t>
      </w:r>
      <w:proofErr w:type="spellStart"/>
      <w:r w:rsidRPr="00371137"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 w:rsidRPr="00371137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00510B" w:rsidRDefault="00AC6E8E" w:rsidP="0000510B">
      <w:pPr>
        <w:pStyle w:val="ConsPlusNormal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71137">
        <w:rPr>
          <w:rFonts w:ascii="PT Astra Serif" w:hAnsi="PT Astra Serif" w:cs="Times New Roman"/>
          <w:b/>
          <w:sz w:val="28"/>
          <w:szCs w:val="28"/>
        </w:rPr>
        <w:t>«Развитие информационного общества, использование информационных и телекоммуникационных технологий,</w:t>
      </w:r>
    </w:p>
    <w:p w:rsidR="00D91D2B" w:rsidRPr="00371137" w:rsidRDefault="00AC6E8E" w:rsidP="0000510B">
      <w:pPr>
        <w:pStyle w:val="ConsPlusNormal0"/>
        <w:ind w:firstLine="0"/>
        <w:jc w:val="center"/>
        <w:rPr>
          <w:rFonts w:ascii="PT Astra Serif" w:hAnsi="PT Astra Serif"/>
          <w:b/>
        </w:rPr>
      </w:pPr>
      <w:r w:rsidRPr="00371137">
        <w:rPr>
          <w:rFonts w:ascii="PT Astra Serif" w:hAnsi="PT Astra Serif" w:cs="Times New Roman"/>
          <w:b/>
          <w:sz w:val="28"/>
          <w:szCs w:val="28"/>
        </w:rPr>
        <w:t>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</w:t>
      </w:r>
      <w:proofErr w:type="spellStart"/>
      <w:r w:rsidRPr="00371137">
        <w:rPr>
          <w:rFonts w:ascii="PT Astra Serif" w:hAnsi="PT Astra Serif" w:cs="Times New Roman"/>
          <w:b/>
          <w:sz w:val="28"/>
          <w:szCs w:val="28"/>
        </w:rPr>
        <w:t>Вешкаймский</w:t>
      </w:r>
      <w:proofErr w:type="spellEnd"/>
      <w:r w:rsidRPr="00371137">
        <w:rPr>
          <w:rFonts w:ascii="PT Astra Serif" w:hAnsi="PT Astra Serif" w:cs="Times New Roman"/>
          <w:b/>
          <w:sz w:val="28"/>
          <w:szCs w:val="28"/>
        </w:rPr>
        <w:t xml:space="preserve"> район» Ульяновской области»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2089"/>
        <w:gridCol w:w="746"/>
        <w:gridCol w:w="815"/>
        <w:gridCol w:w="886"/>
        <w:gridCol w:w="992"/>
        <w:gridCol w:w="709"/>
        <w:gridCol w:w="850"/>
        <w:gridCol w:w="709"/>
        <w:gridCol w:w="850"/>
        <w:gridCol w:w="709"/>
        <w:gridCol w:w="851"/>
        <w:gridCol w:w="1134"/>
        <w:gridCol w:w="992"/>
        <w:gridCol w:w="992"/>
        <w:gridCol w:w="1418"/>
      </w:tblGrid>
      <w:tr w:rsidR="00D91D2B" w:rsidRPr="00371137" w:rsidTr="002A373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2B" w:rsidRPr="00371137" w:rsidRDefault="00D91D2B" w:rsidP="004E2B6C">
            <w:pPr>
              <w:pStyle w:val="ConsPlusNormal0"/>
              <w:spacing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71137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371137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371137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2B" w:rsidRPr="00371137" w:rsidRDefault="00D91D2B" w:rsidP="004E2B6C">
            <w:pPr>
              <w:pStyle w:val="ConsPlusNormal0"/>
              <w:spacing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2B" w:rsidRPr="00371137" w:rsidRDefault="00D91D2B" w:rsidP="004E2B6C">
            <w:pPr>
              <w:pStyle w:val="ConsPlusNormal0"/>
              <w:spacing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/>
                <w:sz w:val="24"/>
                <w:szCs w:val="24"/>
              </w:rPr>
              <w:t>Уровень показателя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2B" w:rsidRPr="00371137" w:rsidRDefault="00D91D2B" w:rsidP="004E2B6C">
            <w:pPr>
              <w:pStyle w:val="ConsPlusNormal0"/>
              <w:spacing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/>
                <w:sz w:val="24"/>
                <w:szCs w:val="24"/>
              </w:rPr>
              <w:t xml:space="preserve">Единица измерения значения показателя (по </w:t>
            </w:r>
            <w:hyperlink r:id="rId15" w:history="1">
              <w:r w:rsidRPr="00371137">
                <w:rPr>
                  <w:rStyle w:val="a6"/>
                  <w:rFonts w:ascii="PT Astra Serif" w:hAnsi="PT Astra Serif"/>
                  <w:sz w:val="24"/>
                  <w:szCs w:val="24"/>
                </w:rPr>
                <w:t>ОКЕИ</w:t>
              </w:r>
            </w:hyperlink>
            <w:r w:rsidRPr="00371137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9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2B" w:rsidRPr="00371137" w:rsidRDefault="00D91D2B">
            <w:pPr>
              <w:pStyle w:val="ConsPlusNormal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/>
                <w:sz w:val="24"/>
                <w:szCs w:val="24"/>
              </w:rPr>
              <w:t>Плановые значения показателя по месяцам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2B" w:rsidRPr="00371137" w:rsidRDefault="00D91D2B" w:rsidP="004E2B6C">
            <w:pPr>
              <w:pStyle w:val="ConsPlusNormal0"/>
              <w:spacing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/>
                <w:sz w:val="24"/>
                <w:szCs w:val="24"/>
              </w:rPr>
              <w:t>По состоянию на последнее число года (указывается год)</w:t>
            </w:r>
          </w:p>
        </w:tc>
      </w:tr>
      <w:tr w:rsidR="00176DAF" w:rsidRPr="00371137" w:rsidTr="002A373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2B" w:rsidRPr="00371137" w:rsidRDefault="00D91D2B">
            <w:pPr>
              <w:rPr>
                <w:rFonts w:ascii="PT Astra Serif" w:eastAsia="Times New Roman" w:hAnsi="PT Astra Serif" w:cs="Times New Roman"/>
                <w:lang w:eastAsia="hi-IN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2B" w:rsidRPr="00371137" w:rsidRDefault="00D91D2B">
            <w:pPr>
              <w:rPr>
                <w:rFonts w:ascii="PT Astra Serif" w:eastAsia="Times New Roman" w:hAnsi="PT Astra Serif" w:cs="Times New Roman"/>
                <w:lang w:eastAsia="hi-IN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2B" w:rsidRPr="00371137" w:rsidRDefault="00D91D2B">
            <w:pPr>
              <w:rPr>
                <w:rFonts w:ascii="PT Astra Serif" w:eastAsia="Times New Roman" w:hAnsi="PT Astra Serif" w:cs="Times New Roman"/>
                <w:lang w:eastAsia="hi-IN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2B" w:rsidRPr="00371137" w:rsidRDefault="00D91D2B">
            <w:pPr>
              <w:rPr>
                <w:rFonts w:ascii="PT Astra Serif" w:eastAsia="Times New Roman" w:hAnsi="PT Astra Serif" w:cs="Times New Roman"/>
                <w:lang w:eastAsia="hi-I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2B" w:rsidRPr="00371137" w:rsidRDefault="00D91D2B" w:rsidP="00176DAF">
            <w:pPr>
              <w:pStyle w:val="ConsPlusNormal0"/>
              <w:spacing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/>
                <w:sz w:val="24"/>
                <w:szCs w:val="24"/>
              </w:rPr>
              <w:t>янв</w:t>
            </w:r>
            <w:r w:rsidR="00176DAF" w:rsidRPr="00371137">
              <w:rPr>
                <w:rFonts w:ascii="PT Astra Serif" w:hAnsi="PT Astra Serif"/>
                <w:sz w:val="24"/>
                <w:szCs w:val="24"/>
              </w:rPr>
              <w:t>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2B" w:rsidRPr="00371137" w:rsidRDefault="00176DAF" w:rsidP="00176DAF">
            <w:pPr>
              <w:pStyle w:val="ConsPlusNormal0"/>
              <w:spacing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2B" w:rsidRPr="00371137" w:rsidRDefault="004E2B6C" w:rsidP="00176DAF">
            <w:pPr>
              <w:pStyle w:val="ConsPlusNormal0"/>
              <w:spacing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/>
                <w:sz w:val="24"/>
                <w:szCs w:val="24"/>
              </w:rPr>
              <w:t>м</w:t>
            </w:r>
            <w:r w:rsidR="00D91D2B" w:rsidRPr="00371137">
              <w:rPr>
                <w:rFonts w:ascii="PT Astra Serif" w:hAnsi="PT Astra Serif"/>
                <w:sz w:val="24"/>
                <w:szCs w:val="24"/>
              </w:rPr>
              <w:t>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2B" w:rsidRPr="00371137" w:rsidRDefault="00176DAF" w:rsidP="00176DAF">
            <w:pPr>
              <w:pStyle w:val="ConsPlusNormal0"/>
              <w:spacing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2B" w:rsidRPr="00371137" w:rsidRDefault="00D91D2B" w:rsidP="00176DAF">
            <w:pPr>
              <w:pStyle w:val="ConsPlusNormal0"/>
              <w:spacing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2B" w:rsidRPr="00371137" w:rsidRDefault="00D91D2B" w:rsidP="00176DAF">
            <w:pPr>
              <w:pStyle w:val="ConsPlusNormal0"/>
              <w:spacing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2B" w:rsidRPr="00371137" w:rsidRDefault="00D91D2B" w:rsidP="00176DAF">
            <w:pPr>
              <w:pStyle w:val="ConsPlusNormal0"/>
              <w:spacing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/>
                <w:sz w:val="24"/>
                <w:szCs w:val="24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2B" w:rsidRPr="00371137" w:rsidRDefault="00176DAF" w:rsidP="00176DAF">
            <w:pPr>
              <w:pStyle w:val="ConsPlusNormal0"/>
              <w:spacing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2B" w:rsidRPr="00371137" w:rsidRDefault="00176DAF" w:rsidP="00176DAF">
            <w:pPr>
              <w:pStyle w:val="ConsPlusNormal0"/>
              <w:spacing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2B" w:rsidRPr="00371137" w:rsidRDefault="00176DAF" w:rsidP="00176DAF">
            <w:pPr>
              <w:pStyle w:val="ConsPlusNormal0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1137">
              <w:rPr>
                <w:rFonts w:ascii="PT Astra Serif" w:hAnsi="PT Astra Serif"/>
                <w:sz w:val="22"/>
                <w:szCs w:val="22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2B" w:rsidRPr="00371137" w:rsidRDefault="00D91D2B" w:rsidP="00176DAF">
            <w:pPr>
              <w:pStyle w:val="ConsPlusNormal0"/>
              <w:spacing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2B" w:rsidRPr="00371137" w:rsidRDefault="00D91D2B">
            <w:pPr>
              <w:rPr>
                <w:rFonts w:ascii="PT Astra Serif" w:eastAsia="Times New Roman" w:hAnsi="PT Astra Serif" w:cs="Times New Roman"/>
                <w:lang w:eastAsia="hi-IN"/>
              </w:rPr>
            </w:pPr>
          </w:p>
        </w:tc>
      </w:tr>
      <w:tr w:rsidR="00176DAF" w:rsidRPr="00371137" w:rsidTr="002A373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6C" w:rsidRPr="00371137" w:rsidRDefault="004E2B6C" w:rsidP="004E2B6C">
            <w:pPr>
              <w:pStyle w:val="ConsPlusNormal0"/>
              <w:spacing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6C" w:rsidRPr="00371137" w:rsidRDefault="004E2B6C" w:rsidP="004E2B6C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6C" w:rsidRPr="00371137" w:rsidRDefault="004E2B6C" w:rsidP="004E2B6C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6C" w:rsidRPr="00371137" w:rsidRDefault="004E2B6C" w:rsidP="004E2B6C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6C" w:rsidRPr="00371137" w:rsidRDefault="004E2B6C" w:rsidP="004E2B6C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6C" w:rsidRPr="00371137" w:rsidRDefault="004E2B6C" w:rsidP="004E2B6C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6C" w:rsidRPr="00371137" w:rsidRDefault="004E2B6C" w:rsidP="004E2B6C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6C" w:rsidRPr="00371137" w:rsidRDefault="004E2B6C" w:rsidP="004E2B6C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6C" w:rsidRPr="00371137" w:rsidRDefault="004E2B6C" w:rsidP="004E2B6C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6C" w:rsidRPr="00371137" w:rsidRDefault="004E2B6C" w:rsidP="004E2B6C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6C" w:rsidRPr="00371137" w:rsidRDefault="004E2B6C" w:rsidP="004E2B6C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6C" w:rsidRPr="00371137" w:rsidRDefault="004E2B6C" w:rsidP="004E2B6C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6C" w:rsidRPr="00371137" w:rsidRDefault="004E2B6C" w:rsidP="004E2B6C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6C" w:rsidRPr="00371137" w:rsidRDefault="004E2B6C" w:rsidP="004E2B6C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6C" w:rsidRPr="00371137" w:rsidRDefault="004E2B6C" w:rsidP="004E2B6C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6C" w:rsidRPr="00371137" w:rsidRDefault="004E2B6C" w:rsidP="004E2B6C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16</w:t>
            </w:r>
          </w:p>
        </w:tc>
      </w:tr>
      <w:tr w:rsidR="00EA0B2B" w:rsidRPr="00371137" w:rsidTr="002A3733">
        <w:trPr>
          <w:trHeight w:val="24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2B" w:rsidRPr="00371137" w:rsidRDefault="00EA0B2B" w:rsidP="001536F9">
            <w:pPr>
              <w:pStyle w:val="ConsPlusNormal0"/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/>
                <w:sz w:val="24"/>
                <w:szCs w:val="24"/>
              </w:rPr>
              <w:lastRenderedPageBreak/>
              <w:t>1.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33" w:rsidRPr="00371137" w:rsidRDefault="002A3733" w:rsidP="002A373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 xml:space="preserve">Повышение качества административно-управленческих процессов, совершенствование системы информационно-аналитического и правового обеспечения принимаемых решений, обеспечение оперативности и полноты </w:t>
            </w:r>
            <w:proofErr w:type="gramStart"/>
            <w:r w:rsidRPr="00371137">
              <w:rPr>
                <w:rFonts w:ascii="PT Astra Serif" w:hAnsi="PT Astra Serif"/>
              </w:rPr>
              <w:t>контроля за</w:t>
            </w:r>
            <w:proofErr w:type="gramEnd"/>
            <w:r w:rsidRPr="00371137">
              <w:rPr>
                <w:rFonts w:ascii="PT Astra Serif" w:hAnsi="PT Astra Serif"/>
              </w:rPr>
              <w:t xml:space="preserve"> результатами деятельности органов местного самоуправления;</w:t>
            </w:r>
          </w:p>
          <w:p w:rsidR="00EA0B2B" w:rsidRPr="00371137" w:rsidRDefault="00EA0B2B" w:rsidP="00EC0B2E">
            <w:pPr>
              <w:pStyle w:val="ConsPlusNormal0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B" w:rsidRPr="00371137" w:rsidRDefault="00EA0B2B" w:rsidP="00E95D8F">
            <w:pPr>
              <w:pStyle w:val="ConsPlusNormal0"/>
              <w:spacing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/>
                <w:sz w:val="24"/>
                <w:szCs w:val="24"/>
              </w:rPr>
              <w:t>МП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B" w:rsidRPr="00371137" w:rsidRDefault="00EA0B2B" w:rsidP="00E95D8F">
            <w:pPr>
              <w:pStyle w:val="ConsPlusNormal0"/>
              <w:spacing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B" w:rsidRPr="00371137" w:rsidRDefault="00EA0B2B" w:rsidP="00EA0B2B">
            <w:pPr>
              <w:pStyle w:val="ConsPlusNormal0"/>
              <w:spacing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B" w:rsidRPr="00371137" w:rsidRDefault="00EA0B2B" w:rsidP="00EA0B2B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B" w:rsidRPr="00371137" w:rsidRDefault="00EA0B2B" w:rsidP="00EA0B2B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B" w:rsidRPr="00371137" w:rsidRDefault="00EA0B2B" w:rsidP="00EA0B2B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B" w:rsidRPr="00371137" w:rsidRDefault="00EA0B2B" w:rsidP="00EA0B2B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B" w:rsidRPr="00371137" w:rsidRDefault="00EA0B2B" w:rsidP="00EA0B2B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B" w:rsidRPr="00371137" w:rsidRDefault="00EA0B2B" w:rsidP="00EA0B2B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B" w:rsidRPr="00371137" w:rsidRDefault="00EA0B2B" w:rsidP="00EA0B2B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B" w:rsidRPr="00371137" w:rsidRDefault="00EA0B2B" w:rsidP="00EA0B2B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B" w:rsidRPr="00371137" w:rsidRDefault="00EA0B2B" w:rsidP="00EA0B2B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B" w:rsidRPr="00371137" w:rsidRDefault="00EA0B2B" w:rsidP="00EA0B2B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B" w:rsidRPr="00371137" w:rsidRDefault="00EA0B2B" w:rsidP="00EA0B2B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100</w:t>
            </w:r>
          </w:p>
        </w:tc>
      </w:tr>
      <w:tr w:rsidR="00EC0B2E" w:rsidRPr="00371137" w:rsidTr="002A373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2E" w:rsidRPr="00371137" w:rsidRDefault="00EC0B2E" w:rsidP="001536F9">
            <w:pPr>
              <w:pStyle w:val="ConsPlusNormal0"/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2E" w:rsidRPr="00371137" w:rsidRDefault="002A3733" w:rsidP="002A373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</w:rPr>
            </w:pPr>
            <w:r w:rsidRPr="00371137">
              <w:rPr>
                <w:rFonts w:ascii="PT Astra Serif" w:hAnsi="PT Astra Serif"/>
              </w:rPr>
              <w:t xml:space="preserve">Улучшение качества и </w:t>
            </w:r>
            <w:proofErr w:type="gramStart"/>
            <w:r w:rsidRPr="00371137">
              <w:rPr>
                <w:rFonts w:ascii="PT Astra Serif" w:hAnsi="PT Astra Serif"/>
              </w:rPr>
              <w:t>доступности</w:t>
            </w:r>
            <w:proofErr w:type="gramEnd"/>
            <w:r w:rsidRPr="00371137">
              <w:rPr>
                <w:rFonts w:ascii="PT Astra Serif" w:hAnsi="PT Astra Serif"/>
              </w:rPr>
              <w:t xml:space="preserve"> предоставляемых организациям и гражданам муниципальных услуг, упрощение процедуры,  </w:t>
            </w:r>
            <w:r w:rsidRPr="00371137">
              <w:rPr>
                <w:rFonts w:ascii="PT Astra Serif" w:hAnsi="PT Astra Serif"/>
              </w:rPr>
              <w:lastRenderedPageBreak/>
              <w:t>сокращение сроков их оказания при авт</w:t>
            </w:r>
            <w:r>
              <w:rPr>
                <w:rFonts w:ascii="PT Astra Serif" w:hAnsi="PT Astra Serif"/>
              </w:rPr>
              <w:t>оматизации обработки документов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2E" w:rsidRPr="00371137" w:rsidRDefault="00EC0B2E" w:rsidP="00E95D8F">
            <w:pPr>
              <w:pStyle w:val="ConsPlusNormal0"/>
              <w:spacing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2E" w:rsidRPr="00371137" w:rsidRDefault="00EC0B2E" w:rsidP="00E95D8F">
            <w:pPr>
              <w:pStyle w:val="ConsPlusNormal0"/>
              <w:spacing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2E" w:rsidRPr="00371137" w:rsidRDefault="00EC0B2E" w:rsidP="00EA0B2B">
            <w:pPr>
              <w:pStyle w:val="ConsPlusNormal0"/>
              <w:spacing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2E" w:rsidRPr="00371137" w:rsidRDefault="00EC0B2E" w:rsidP="00EA0B2B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2E" w:rsidRPr="00371137" w:rsidRDefault="00EC0B2E" w:rsidP="00EA0B2B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2E" w:rsidRPr="00371137" w:rsidRDefault="00EC0B2E" w:rsidP="00EA0B2B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2E" w:rsidRPr="00371137" w:rsidRDefault="00EC0B2E" w:rsidP="00EA0B2B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2E" w:rsidRPr="00371137" w:rsidRDefault="00EC0B2E" w:rsidP="00EA0B2B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2E" w:rsidRPr="00371137" w:rsidRDefault="00EC0B2E" w:rsidP="00EA0B2B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2E" w:rsidRPr="00371137" w:rsidRDefault="00EC0B2E" w:rsidP="00EA0B2B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2E" w:rsidRPr="00371137" w:rsidRDefault="00EC0B2E" w:rsidP="00EA0B2B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2E" w:rsidRPr="00371137" w:rsidRDefault="00EC0B2E" w:rsidP="00EA0B2B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2E" w:rsidRPr="00371137" w:rsidRDefault="00EC0B2E" w:rsidP="00EA0B2B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2E" w:rsidRPr="00371137" w:rsidRDefault="00EC0B2E" w:rsidP="00EA0B2B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100</w:t>
            </w:r>
          </w:p>
        </w:tc>
      </w:tr>
      <w:tr w:rsidR="001007F9" w:rsidRPr="00371137" w:rsidTr="002A373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F9" w:rsidRPr="00371137" w:rsidRDefault="001007F9" w:rsidP="001536F9">
            <w:pPr>
              <w:pStyle w:val="ConsPlusNormal0"/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F9" w:rsidRPr="00371137" w:rsidRDefault="001007F9" w:rsidP="002E479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Обеспечение открытого доступа граждан и организаций к информации о деятельности администрации муниципального образования «</w:t>
            </w:r>
            <w:proofErr w:type="spellStart"/>
            <w:r w:rsidRPr="00371137">
              <w:rPr>
                <w:rFonts w:ascii="PT Astra Serif" w:hAnsi="PT Astra Serif"/>
              </w:rPr>
              <w:t>Вешкаймский</w:t>
            </w:r>
            <w:proofErr w:type="spellEnd"/>
            <w:r w:rsidRPr="00371137">
              <w:rPr>
                <w:rFonts w:ascii="PT Astra Serif" w:hAnsi="PT Astra Serif"/>
              </w:rPr>
              <w:t xml:space="preserve"> район», возможности иметь обратную связь, </w:t>
            </w:r>
            <w:proofErr w:type="gramStart"/>
            <w:r w:rsidRPr="00371137">
              <w:rPr>
                <w:rFonts w:ascii="PT Astra Serif" w:hAnsi="PT Astra Serif"/>
              </w:rPr>
              <w:t>для</w:t>
            </w:r>
            <w:proofErr w:type="gramEnd"/>
            <w:r w:rsidRPr="00371137">
              <w:rPr>
                <w:rFonts w:ascii="PT Astra Serif" w:hAnsi="PT Astra Serif"/>
              </w:rPr>
              <w:t xml:space="preserve"> </w:t>
            </w:r>
            <w:proofErr w:type="gramStart"/>
            <w:r w:rsidRPr="00371137">
              <w:rPr>
                <w:rFonts w:ascii="PT Astra Serif" w:hAnsi="PT Astra Serif"/>
              </w:rPr>
              <w:t>повышение</w:t>
            </w:r>
            <w:proofErr w:type="gramEnd"/>
            <w:r w:rsidRPr="00371137">
              <w:rPr>
                <w:rFonts w:ascii="PT Astra Serif" w:hAnsi="PT Astra Serif"/>
              </w:rPr>
              <w:t xml:space="preserve"> эффективности и качества управления муниципальным районом.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F9" w:rsidRPr="00371137" w:rsidRDefault="001007F9" w:rsidP="00ED3B8F">
            <w:pPr>
              <w:pStyle w:val="ConsPlusNormal0"/>
              <w:spacing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/>
                <w:sz w:val="24"/>
                <w:szCs w:val="24"/>
              </w:rPr>
              <w:t>МП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F9" w:rsidRPr="00371137" w:rsidRDefault="001007F9" w:rsidP="00ED3B8F">
            <w:pPr>
              <w:pStyle w:val="ConsPlusNormal0"/>
              <w:spacing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F9" w:rsidRPr="00371137" w:rsidRDefault="001007F9" w:rsidP="00ED3B8F">
            <w:pPr>
              <w:pStyle w:val="ConsPlusNormal0"/>
              <w:spacing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F9" w:rsidRPr="00371137" w:rsidRDefault="001007F9" w:rsidP="00ED3B8F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F9" w:rsidRPr="00371137" w:rsidRDefault="001007F9" w:rsidP="00ED3B8F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F9" w:rsidRPr="00371137" w:rsidRDefault="001007F9" w:rsidP="00ED3B8F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F9" w:rsidRPr="00371137" w:rsidRDefault="001007F9" w:rsidP="00ED3B8F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F9" w:rsidRPr="00371137" w:rsidRDefault="001007F9" w:rsidP="00ED3B8F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F9" w:rsidRPr="00371137" w:rsidRDefault="001007F9" w:rsidP="00ED3B8F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F9" w:rsidRPr="00371137" w:rsidRDefault="001007F9" w:rsidP="00ED3B8F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F9" w:rsidRPr="00371137" w:rsidRDefault="001007F9" w:rsidP="00ED3B8F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F9" w:rsidRPr="00371137" w:rsidRDefault="001007F9" w:rsidP="00ED3B8F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F9" w:rsidRPr="00371137" w:rsidRDefault="001007F9" w:rsidP="00ED3B8F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F9" w:rsidRPr="00371137" w:rsidRDefault="001007F9" w:rsidP="00ED3B8F">
            <w:pPr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100</w:t>
            </w:r>
          </w:p>
        </w:tc>
      </w:tr>
    </w:tbl>
    <w:p w:rsidR="00002856" w:rsidRDefault="00002856" w:rsidP="009175E3">
      <w:pPr>
        <w:pStyle w:val="ConsPlusNormal0"/>
        <w:ind w:firstLine="0"/>
        <w:rPr>
          <w:rFonts w:ascii="PT Astra Serif" w:hAnsi="PT Astra Serif" w:cs="Times New Roman"/>
          <w:sz w:val="28"/>
          <w:szCs w:val="28"/>
        </w:rPr>
      </w:pPr>
      <w:bookmarkStart w:id="2" w:name="P2040"/>
      <w:bookmarkEnd w:id="2"/>
    </w:p>
    <w:p w:rsidR="009175E3" w:rsidRPr="00371137" w:rsidRDefault="009175E3" w:rsidP="009175E3">
      <w:pPr>
        <w:pStyle w:val="ConsPlusNormal0"/>
        <w:ind w:firstLine="0"/>
        <w:rPr>
          <w:rFonts w:ascii="PT Astra Serif" w:hAnsi="PT Astra Serif" w:cs="Times New Roman"/>
          <w:sz w:val="28"/>
          <w:szCs w:val="28"/>
        </w:rPr>
      </w:pPr>
    </w:p>
    <w:p w:rsidR="00750022" w:rsidRDefault="00750022" w:rsidP="00750022">
      <w:pPr>
        <w:pStyle w:val="ConsPlusNormal0"/>
        <w:ind w:firstLine="11112"/>
        <w:rPr>
          <w:rFonts w:ascii="PT Astra Serif" w:hAnsi="PT Astra Serif" w:cs="Times New Roman"/>
          <w:sz w:val="28"/>
          <w:szCs w:val="28"/>
        </w:rPr>
      </w:pPr>
    </w:p>
    <w:p w:rsidR="0000510B" w:rsidRDefault="0000510B" w:rsidP="00750022">
      <w:pPr>
        <w:pStyle w:val="ConsPlusNormal0"/>
        <w:ind w:firstLine="11112"/>
        <w:rPr>
          <w:rFonts w:ascii="PT Astra Serif" w:hAnsi="PT Astra Serif" w:cs="Times New Roman"/>
          <w:sz w:val="28"/>
          <w:szCs w:val="28"/>
        </w:rPr>
      </w:pPr>
    </w:p>
    <w:p w:rsidR="00247C9E" w:rsidRPr="00371137" w:rsidRDefault="006A2EC8" w:rsidP="00D971CE">
      <w:pPr>
        <w:pStyle w:val="ConsPlusNormal0"/>
        <w:ind w:firstLine="11112"/>
        <w:jc w:val="right"/>
        <w:rPr>
          <w:rFonts w:ascii="PT Astra Serif" w:hAnsi="PT Astra Serif"/>
        </w:rPr>
      </w:pPr>
      <w:r w:rsidRPr="00371137"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</w:t>
      </w:r>
      <w:r w:rsidR="0000510B">
        <w:rPr>
          <w:rFonts w:ascii="PT Astra Serif" w:hAnsi="PT Astra Serif" w:cs="Times New Roman"/>
          <w:sz w:val="28"/>
          <w:szCs w:val="28"/>
        </w:rPr>
        <w:t xml:space="preserve">        </w:t>
      </w:r>
      <w:r w:rsidR="00247C9E" w:rsidRPr="00371137">
        <w:rPr>
          <w:rFonts w:ascii="PT Astra Serif" w:hAnsi="PT Astra Serif" w:cs="Times New Roman"/>
          <w:sz w:val="28"/>
          <w:szCs w:val="28"/>
        </w:rPr>
        <w:t xml:space="preserve">Приложение  </w:t>
      </w:r>
      <w:r w:rsidR="00E43270">
        <w:rPr>
          <w:rFonts w:ascii="PT Astra Serif" w:hAnsi="PT Astra Serif" w:cs="Times New Roman"/>
          <w:sz w:val="28"/>
          <w:szCs w:val="28"/>
        </w:rPr>
        <w:t>5</w:t>
      </w:r>
    </w:p>
    <w:p w:rsidR="00247C9E" w:rsidRPr="00371137" w:rsidRDefault="00247C9E" w:rsidP="00247C9E">
      <w:pPr>
        <w:pStyle w:val="ConsPlusNormal0"/>
        <w:ind w:firstLine="11112"/>
        <w:rPr>
          <w:rFonts w:ascii="PT Astra Serif" w:hAnsi="PT Astra Serif"/>
        </w:rPr>
      </w:pPr>
    </w:p>
    <w:p w:rsidR="00247C9E" w:rsidRPr="00371137" w:rsidRDefault="00247C9E" w:rsidP="00247C9E">
      <w:pPr>
        <w:pStyle w:val="ConsPlusNormal0"/>
        <w:keepLines/>
        <w:jc w:val="both"/>
        <w:rPr>
          <w:rFonts w:ascii="PT Astra Serif" w:hAnsi="PT Astra Serif"/>
        </w:rPr>
      </w:pPr>
    </w:p>
    <w:p w:rsidR="00247C9E" w:rsidRPr="00371137" w:rsidRDefault="00247C9E" w:rsidP="00247C9E">
      <w:pPr>
        <w:pStyle w:val="ConsPlusNormal0"/>
        <w:keepLines/>
        <w:jc w:val="center"/>
        <w:rPr>
          <w:rFonts w:ascii="PT Astra Serif" w:hAnsi="PT Astra Serif"/>
        </w:rPr>
      </w:pPr>
      <w:r w:rsidRPr="00371137">
        <w:rPr>
          <w:rFonts w:ascii="PT Astra Serif" w:hAnsi="PT Astra Serif" w:cs="Times New Roman"/>
          <w:b/>
          <w:bCs/>
          <w:sz w:val="28"/>
          <w:szCs w:val="28"/>
        </w:rPr>
        <w:t>ПАСПОРТ</w:t>
      </w:r>
    </w:p>
    <w:p w:rsidR="00247C9E" w:rsidRPr="00371137" w:rsidRDefault="00247C9E" w:rsidP="00247C9E">
      <w:pPr>
        <w:pStyle w:val="ConsPlusNormal0"/>
        <w:keepLines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71137">
        <w:rPr>
          <w:rFonts w:ascii="PT Astra Serif" w:hAnsi="PT Astra Serif" w:cs="Times New Roman"/>
          <w:b/>
          <w:bCs/>
          <w:sz w:val="28"/>
          <w:szCs w:val="28"/>
        </w:rPr>
        <w:t xml:space="preserve">комплекса процессных мероприятий </w:t>
      </w:r>
    </w:p>
    <w:p w:rsidR="009E0F52" w:rsidRPr="00371137" w:rsidRDefault="009E0F52" w:rsidP="00247C9E">
      <w:pPr>
        <w:pStyle w:val="ConsPlusNormal0"/>
        <w:keepLines/>
        <w:jc w:val="center"/>
        <w:rPr>
          <w:rFonts w:ascii="PT Astra Serif" w:hAnsi="PT Astra Serif" w:cs="Times New Roman"/>
          <w:b/>
          <w:sz w:val="28"/>
          <w:szCs w:val="28"/>
        </w:rPr>
      </w:pPr>
      <w:r w:rsidRPr="00371137">
        <w:rPr>
          <w:rFonts w:ascii="PT Astra Serif" w:hAnsi="PT Astra Serif" w:cs="Times New Roman"/>
          <w:b/>
          <w:sz w:val="28"/>
          <w:szCs w:val="28"/>
        </w:rPr>
        <w:t>«Обеспечение реализации муниципальной программы»</w:t>
      </w:r>
    </w:p>
    <w:p w:rsidR="00247C9E" w:rsidRPr="00371137" w:rsidRDefault="00247C9E" w:rsidP="00247C9E">
      <w:pPr>
        <w:pStyle w:val="ConsPlusNormal0"/>
        <w:keepLines/>
        <w:jc w:val="center"/>
        <w:rPr>
          <w:rFonts w:ascii="PT Astra Serif" w:hAnsi="PT Astra Serif"/>
        </w:rPr>
      </w:pPr>
      <w:r w:rsidRPr="00371137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</w:p>
    <w:p w:rsidR="00AC6E8E" w:rsidRPr="00371137" w:rsidRDefault="00AC6E8E" w:rsidP="00AC6E8E">
      <w:pPr>
        <w:pStyle w:val="ConsPlusNormal0"/>
        <w:jc w:val="center"/>
        <w:rPr>
          <w:rFonts w:ascii="PT Astra Serif" w:hAnsi="PT Astra Serif"/>
        </w:rPr>
      </w:pPr>
      <w:r w:rsidRPr="00371137">
        <w:rPr>
          <w:rFonts w:ascii="PT Astra Serif" w:hAnsi="PT Astra Serif" w:cs="Times New Roman"/>
          <w:b/>
          <w:sz w:val="28"/>
          <w:szCs w:val="28"/>
        </w:rPr>
        <w:t>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</w:t>
      </w:r>
      <w:proofErr w:type="spellStart"/>
      <w:r w:rsidRPr="00371137">
        <w:rPr>
          <w:rFonts w:ascii="PT Astra Serif" w:hAnsi="PT Astra Serif" w:cs="Times New Roman"/>
          <w:b/>
          <w:sz w:val="28"/>
          <w:szCs w:val="28"/>
        </w:rPr>
        <w:t>Вешкаймский</w:t>
      </w:r>
      <w:proofErr w:type="spellEnd"/>
      <w:r w:rsidRPr="00371137">
        <w:rPr>
          <w:rFonts w:ascii="PT Astra Serif" w:hAnsi="PT Astra Serif" w:cs="Times New Roman"/>
          <w:b/>
          <w:sz w:val="28"/>
          <w:szCs w:val="28"/>
        </w:rPr>
        <w:t xml:space="preserve"> район» Ульяновской области»</w:t>
      </w:r>
    </w:p>
    <w:p w:rsidR="00247C9E" w:rsidRPr="00371137" w:rsidRDefault="00247C9E" w:rsidP="00247C9E">
      <w:pPr>
        <w:pStyle w:val="ConsPlusNormal0"/>
        <w:keepLines/>
        <w:ind w:firstLine="540"/>
        <w:jc w:val="both"/>
        <w:rPr>
          <w:rFonts w:ascii="PT Astra Serif" w:hAnsi="PT Astra Serif"/>
        </w:rPr>
      </w:pPr>
      <w:r w:rsidRPr="00371137">
        <w:rPr>
          <w:rFonts w:ascii="PT Astra Serif" w:hAnsi="PT Astra Serif" w:cs="Times New Roman"/>
          <w:sz w:val="24"/>
          <w:szCs w:val="24"/>
        </w:rPr>
        <w:t>1. Общие положения</w:t>
      </w:r>
    </w:p>
    <w:tbl>
      <w:tblPr>
        <w:tblW w:w="15218" w:type="dxa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5"/>
        <w:gridCol w:w="10173"/>
      </w:tblGrid>
      <w:tr w:rsidR="008931A8" w:rsidRPr="00371137" w:rsidTr="008931A8"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1A8" w:rsidRPr="00371137" w:rsidRDefault="008931A8" w:rsidP="00111391">
            <w:pPr>
              <w:pStyle w:val="ConsPlusNormal0"/>
              <w:keepLines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371137">
              <w:rPr>
                <w:rFonts w:ascii="PT Astra Serif" w:hAnsi="PT Astra Serif"/>
                <w:sz w:val="24"/>
                <w:szCs w:val="24"/>
              </w:rPr>
              <w:t>Ответственный</w:t>
            </w:r>
            <w:proofErr w:type="gramEnd"/>
            <w:r w:rsidRPr="00371137">
              <w:rPr>
                <w:rFonts w:ascii="PT Astra Serif" w:hAnsi="PT Astra Serif"/>
                <w:sz w:val="24"/>
                <w:szCs w:val="24"/>
              </w:rPr>
              <w:t xml:space="preserve"> за реализацию структурного элемента муниципальной программы</w:t>
            </w:r>
          </w:p>
        </w:tc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1A8" w:rsidRPr="00371137" w:rsidRDefault="000516B8" w:rsidP="00111391">
            <w:pPr>
              <w:pStyle w:val="ConsPlusNormal0"/>
              <w:keepLines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="008931A8" w:rsidRPr="00371137">
              <w:rPr>
                <w:rFonts w:ascii="PT Astra Serif" w:hAnsi="PT Astra Serif" w:cs="Times New Roman"/>
                <w:sz w:val="24"/>
                <w:szCs w:val="24"/>
              </w:rPr>
              <w:t>дминистраци</w:t>
            </w:r>
            <w:r w:rsidRPr="00371137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="008931A8"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="008931A8" w:rsidRPr="00371137">
              <w:rPr>
                <w:rFonts w:ascii="PT Astra Serif" w:hAnsi="PT Astra Serif" w:cs="Times New Roman"/>
                <w:sz w:val="24"/>
                <w:szCs w:val="24"/>
              </w:rPr>
              <w:t>Вешкаймский</w:t>
            </w:r>
            <w:proofErr w:type="spellEnd"/>
            <w:r w:rsidR="008931A8"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 район» Ульяновской области (дале</w:t>
            </w:r>
            <w:proofErr w:type="gramStart"/>
            <w:r w:rsidR="008931A8" w:rsidRPr="00371137">
              <w:rPr>
                <w:rFonts w:ascii="PT Astra Serif" w:hAnsi="PT Astra Serif" w:cs="Times New Roman"/>
                <w:sz w:val="24"/>
                <w:szCs w:val="24"/>
              </w:rPr>
              <w:t>е-</w:t>
            </w:r>
            <w:proofErr w:type="gramEnd"/>
            <w:r w:rsidR="008931A8"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Администрация</w:t>
            </w:r>
            <w:r w:rsidR="008931A8" w:rsidRPr="00371137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  <w:p w:rsidR="008931A8" w:rsidRPr="00371137" w:rsidRDefault="000516B8" w:rsidP="000516B8">
            <w:pPr>
              <w:pStyle w:val="ConsPlusNormal0"/>
              <w:keepLines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Гаврилина</w:t>
            </w:r>
            <w:r w:rsidR="008931A8"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 Елена Анатольевна, </w:t>
            </w:r>
            <w:r w:rsidRPr="00371137">
              <w:rPr>
                <w:rFonts w:ascii="PT Astra Serif" w:hAnsi="PT Astra Serif" w:cs="Times New Roman"/>
                <w:sz w:val="24"/>
                <w:szCs w:val="24"/>
              </w:rPr>
              <w:t>Руководитель аппарата</w:t>
            </w:r>
            <w:r w:rsidR="008931A8"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муниципального образования «</w:t>
            </w:r>
            <w:proofErr w:type="spellStart"/>
            <w:r w:rsidR="008931A8" w:rsidRPr="00371137">
              <w:rPr>
                <w:rFonts w:ascii="PT Astra Serif" w:hAnsi="PT Astra Serif" w:cs="Times New Roman"/>
                <w:sz w:val="24"/>
                <w:szCs w:val="24"/>
              </w:rPr>
              <w:t>Вешкаймский</w:t>
            </w:r>
            <w:proofErr w:type="spellEnd"/>
            <w:r w:rsidR="008931A8"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 район» Ульяновской области</w:t>
            </w:r>
          </w:p>
        </w:tc>
      </w:tr>
      <w:tr w:rsidR="00247C9E" w:rsidRPr="00371137" w:rsidTr="008931A8"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9E" w:rsidRPr="00371137" w:rsidRDefault="00247C9E" w:rsidP="00F43DC4">
            <w:pPr>
              <w:pStyle w:val="ConsPlusNormal0"/>
              <w:keepLines/>
              <w:ind w:firstLine="0"/>
              <w:jc w:val="both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Соисполнители (участники) структурного элемента</w:t>
            </w:r>
          </w:p>
        </w:tc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9E" w:rsidRPr="00371137" w:rsidRDefault="001007F9" w:rsidP="00F43DC4">
            <w:pPr>
              <w:pStyle w:val="ConsPlusNormal0"/>
              <w:keepLines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</w:p>
        </w:tc>
      </w:tr>
    </w:tbl>
    <w:p w:rsidR="00247C9E" w:rsidRPr="00371137" w:rsidRDefault="00247C9E" w:rsidP="00247C9E">
      <w:pPr>
        <w:pStyle w:val="ConsPlusNormal0"/>
        <w:jc w:val="both"/>
        <w:rPr>
          <w:rFonts w:ascii="PT Astra Serif" w:hAnsi="PT Astra Serif" w:cs="Times New Roman"/>
          <w:color w:val="FF0000"/>
          <w:sz w:val="24"/>
          <w:szCs w:val="24"/>
        </w:rPr>
      </w:pPr>
    </w:p>
    <w:p w:rsidR="00247C9E" w:rsidRPr="00371137" w:rsidRDefault="00247C9E" w:rsidP="00247C9E">
      <w:pPr>
        <w:pStyle w:val="ConsPlusNormal0"/>
        <w:ind w:firstLine="540"/>
        <w:jc w:val="both"/>
        <w:rPr>
          <w:rFonts w:ascii="PT Astra Serif" w:hAnsi="PT Astra Serif"/>
        </w:rPr>
      </w:pPr>
      <w:r w:rsidRPr="00371137">
        <w:rPr>
          <w:rFonts w:ascii="PT Astra Serif" w:hAnsi="PT Astra Serif" w:cs="Times New Roman"/>
          <w:sz w:val="24"/>
          <w:szCs w:val="24"/>
        </w:rPr>
        <w:t>2. Перечень показателей комплекса процессных мероприятий</w:t>
      </w:r>
    </w:p>
    <w:p w:rsidR="00247C9E" w:rsidRPr="00371137" w:rsidRDefault="00247C9E" w:rsidP="00247C9E">
      <w:pPr>
        <w:pStyle w:val="ConsPlusNormal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15218" w:type="dxa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0"/>
        <w:gridCol w:w="2782"/>
        <w:gridCol w:w="673"/>
        <w:gridCol w:w="992"/>
        <w:gridCol w:w="992"/>
        <w:gridCol w:w="992"/>
        <w:gridCol w:w="709"/>
        <w:gridCol w:w="851"/>
        <w:gridCol w:w="850"/>
        <w:gridCol w:w="851"/>
        <w:gridCol w:w="850"/>
        <w:gridCol w:w="851"/>
        <w:gridCol w:w="852"/>
        <w:gridCol w:w="2523"/>
      </w:tblGrid>
      <w:tr w:rsidR="00247C9E" w:rsidRPr="00371137" w:rsidTr="00EE03F0"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C9E" w:rsidRPr="00371137" w:rsidRDefault="00247C9E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71137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71137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proofErr w:type="spellStart"/>
            <w:r w:rsidRPr="00371137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C9E" w:rsidRPr="00371137" w:rsidRDefault="00247C9E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Наименование показателя/задачи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C9E" w:rsidRPr="00371137" w:rsidRDefault="00247C9E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Уровень пока</w:t>
            </w:r>
            <w:r w:rsidRPr="0037113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зателя</w:t>
            </w:r>
            <w:proofErr w:type="gramStart"/>
            <w:r w:rsidRPr="00371137"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C9E" w:rsidRPr="00371137" w:rsidRDefault="00247C9E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Признак возраст</w:t>
            </w:r>
            <w:r w:rsidRPr="0037113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ания (убывания, динамики) </w:t>
            </w:r>
            <w:proofErr w:type="spellStart"/>
            <w:r w:rsidRPr="00371137">
              <w:rPr>
                <w:rFonts w:ascii="PT Astra Serif" w:hAnsi="PT Astra Serif" w:cs="Times New Roman"/>
                <w:sz w:val="24"/>
                <w:szCs w:val="24"/>
              </w:rPr>
              <w:t>значен</w:t>
            </w:r>
            <w:proofErr w:type="spellEnd"/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 я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C9E" w:rsidRPr="00371137" w:rsidRDefault="00247C9E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Единица измерен</w:t>
            </w:r>
            <w:r w:rsidRPr="0037113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ия значения показателя (по </w:t>
            </w:r>
            <w:hyperlink r:id="rId16" w:history="1">
              <w:r w:rsidRPr="00371137">
                <w:rPr>
                  <w:rStyle w:val="a6"/>
                  <w:rFonts w:ascii="PT Astra Serif" w:hAnsi="PT Astra Serif" w:cs="Times New Roman"/>
                  <w:sz w:val="24"/>
                  <w:szCs w:val="24"/>
                </w:rPr>
                <w:t>ОКЕИ</w:t>
              </w:r>
            </w:hyperlink>
            <w:r w:rsidRPr="00371137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C9E" w:rsidRPr="00371137" w:rsidRDefault="00247C9E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Базовое значение показателя</w:t>
            </w:r>
            <w:proofErr w:type="gramStart"/>
            <w:r w:rsidRPr="00371137"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C9E" w:rsidRPr="00371137" w:rsidRDefault="00247C9E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9E" w:rsidRPr="00371137" w:rsidRDefault="00247C9E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отраслевого (функционального) </w:t>
            </w:r>
            <w:r w:rsidRPr="0037113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органа, структурного подразделения Администрации, муниципального учреждения, ответственного за и достижение значения показателя</w:t>
            </w:r>
          </w:p>
        </w:tc>
      </w:tr>
      <w:tr w:rsidR="00247C9E" w:rsidRPr="00371137" w:rsidTr="002E340B">
        <w:trPr>
          <w:trHeight w:val="1409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C9E" w:rsidRPr="00371137" w:rsidRDefault="00247C9E" w:rsidP="00F43DC4">
            <w:pPr>
              <w:pStyle w:val="ConsPlusNormal0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C9E" w:rsidRPr="00371137" w:rsidRDefault="00247C9E" w:rsidP="00F43DC4">
            <w:pPr>
              <w:pStyle w:val="ConsPlusNormal0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C9E" w:rsidRPr="00371137" w:rsidRDefault="00247C9E" w:rsidP="00F43DC4">
            <w:pPr>
              <w:pStyle w:val="ConsPlusNormal0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C9E" w:rsidRPr="00371137" w:rsidRDefault="00247C9E" w:rsidP="00F43DC4">
            <w:pPr>
              <w:pStyle w:val="ConsPlusNormal0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C9E" w:rsidRPr="00371137" w:rsidRDefault="00247C9E" w:rsidP="00F43DC4">
            <w:pPr>
              <w:pStyle w:val="ConsPlusNormal0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C9E" w:rsidRPr="00371137" w:rsidRDefault="00247C9E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C9E" w:rsidRPr="00371137" w:rsidRDefault="00247C9E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C9E" w:rsidRPr="00371137" w:rsidRDefault="00247C9E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C9E" w:rsidRPr="00371137" w:rsidRDefault="00247C9E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C9E" w:rsidRPr="00371137" w:rsidRDefault="00247C9E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C9E" w:rsidRPr="00371137" w:rsidRDefault="00247C9E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C9E" w:rsidRPr="00371137" w:rsidRDefault="00247C9E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2029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C9E" w:rsidRPr="00371137" w:rsidRDefault="00247C9E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2030</w:t>
            </w: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9E" w:rsidRPr="00371137" w:rsidRDefault="00247C9E" w:rsidP="00F43DC4">
            <w:pPr>
              <w:pStyle w:val="ConsPlusNormal0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47C9E" w:rsidRPr="00371137" w:rsidTr="002E340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9E" w:rsidRPr="00371137" w:rsidRDefault="00247C9E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9E" w:rsidRPr="00371137" w:rsidRDefault="00247C9E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9E" w:rsidRPr="00371137" w:rsidRDefault="00247C9E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9E" w:rsidRPr="00371137" w:rsidRDefault="00247C9E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9E" w:rsidRPr="00371137" w:rsidRDefault="00247C9E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9E" w:rsidRPr="00371137" w:rsidRDefault="00247C9E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9E" w:rsidRPr="00371137" w:rsidRDefault="00247C9E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9E" w:rsidRPr="00371137" w:rsidRDefault="00247C9E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9E" w:rsidRPr="00371137" w:rsidRDefault="00247C9E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9E" w:rsidRPr="00371137" w:rsidRDefault="00247C9E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9E" w:rsidRPr="00371137" w:rsidRDefault="00247C9E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9E" w:rsidRPr="00371137" w:rsidRDefault="00247C9E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9E" w:rsidRPr="00371137" w:rsidRDefault="00247C9E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9E" w:rsidRPr="00371137" w:rsidRDefault="00247C9E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</w:tr>
      <w:tr w:rsidR="00247C9E" w:rsidRPr="00371137" w:rsidTr="00F43D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9E" w:rsidRPr="00371137" w:rsidRDefault="00247C9E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47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9E" w:rsidRPr="00371137" w:rsidRDefault="00247C9E" w:rsidP="00371137">
            <w:pPr>
              <w:pStyle w:val="ConsPlusNormal0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Задача 1 «</w:t>
            </w:r>
            <w:r w:rsidR="00371137" w:rsidRPr="00371137">
              <w:rPr>
                <w:rFonts w:ascii="PT Astra Serif" w:hAnsi="PT Astra Serif"/>
                <w:sz w:val="24"/>
                <w:szCs w:val="24"/>
              </w:rPr>
              <w:t>Повышение уровня доступности и качества предоставления государственных и муниципальных услуг органами местного самоуправления муниципального образования «</w:t>
            </w:r>
            <w:proofErr w:type="spellStart"/>
            <w:r w:rsidR="00371137" w:rsidRPr="00371137">
              <w:rPr>
                <w:rFonts w:ascii="PT Astra Serif" w:hAnsi="PT Astra Serif"/>
                <w:sz w:val="24"/>
                <w:szCs w:val="24"/>
              </w:rPr>
              <w:t>Вешкаймский</w:t>
            </w:r>
            <w:proofErr w:type="spellEnd"/>
            <w:r w:rsidR="00371137" w:rsidRPr="00371137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</w:p>
        </w:tc>
      </w:tr>
      <w:tr w:rsidR="0066563F" w:rsidRPr="00371137" w:rsidTr="002E340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3F" w:rsidRPr="00371137" w:rsidRDefault="0066563F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3F" w:rsidRPr="00371137" w:rsidRDefault="0066563F" w:rsidP="0066563F">
            <w:pPr>
              <w:pStyle w:val="ConsPlusNormal0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Увеличение доли предоставления массовых социально значимых государственных и муниципальных услуг в электронной форме, до 95 процентов;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3F" w:rsidRPr="00371137" w:rsidRDefault="0066563F" w:rsidP="00F43DC4">
            <w:pPr>
              <w:pStyle w:val="ConsPlusNormal0"/>
              <w:snapToGrid w:val="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3F" w:rsidRPr="00371137" w:rsidRDefault="0066563F" w:rsidP="00F43DC4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3F" w:rsidRPr="00371137" w:rsidRDefault="0066563F" w:rsidP="00F43DC4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3F" w:rsidRPr="00371137" w:rsidRDefault="0066563F" w:rsidP="00D719E7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1137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3F" w:rsidRPr="00371137" w:rsidRDefault="0066563F" w:rsidP="00D719E7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1137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3F" w:rsidRPr="00371137" w:rsidRDefault="0066563F" w:rsidP="00D719E7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1137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3F" w:rsidRPr="00371137" w:rsidRDefault="0066563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3F" w:rsidRPr="00371137" w:rsidRDefault="0066563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3F" w:rsidRPr="00371137" w:rsidRDefault="0066563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3F" w:rsidRPr="00371137" w:rsidRDefault="0066563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3F" w:rsidRPr="00371137" w:rsidRDefault="0066563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63F" w:rsidRPr="00371137" w:rsidRDefault="0066563F" w:rsidP="00BB3C8F">
            <w:pPr>
              <w:pStyle w:val="ConsPlusNormal0"/>
              <w:snapToGrid w:val="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/>
                <w:kern w:val="2"/>
                <w:sz w:val="24"/>
                <w:szCs w:val="24"/>
                <w:lang w:eastAsia="hi-IN" w:bidi="hi-IN"/>
              </w:rPr>
              <w:t>Администрация муниципального образования  «</w:t>
            </w:r>
            <w:proofErr w:type="spellStart"/>
            <w:r w:rsidRPr="00371137">
              <w:rPr>
                <w:rFonts w:ascii="PT Astra Serif" w:hAnsi="PT Astra Serif"/>
                <w:sz w:val="24"/>
                <w:szCs w:val="24"/>
              </w:rPr>
              <w:t>Вешкаймский</w:t>
            </w:r>
            <w:proofErr w:type="spellEnd"/>
            <w:r w:rsidRPr="00371137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 w:rsidRPr="00371137">
              <w:rPr>
                <w:rFonts w:ascii="PT Astra Serif" w:hAnsi="PT Astra Serif"/>
                <w:kern w:val="2"/>
                <w:sz w:val="24"/>
                <w:szCs w:val="24"/>
                <w:lang w:eastAsia="hi-IN" w:bidi="hi-IN"/>
              </w:rPr>
              <w:t>» Ульяновской области</w:t>
            </w:r>
          </w:p>
        </w:tc>
      </w:tr>
      <w:tr w:rsidR="0066563F" w:rsidRPr="00371137" w:rsidTr="002E340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3F" w:rsidRPr="00371137" w:rsidRDefault="0066563F" w:rsidP="00F43DC4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1.2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3F" w:rsidRPr="00371137" w:rsidRDefault="0066563F" w:rsidP="0066563F">
            <w:pPr>
              <w:pStyle w:val="ConsPlusNormal0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Достижение цифровой зрелости» муниципального управления в муниципальном образовании «</w:t>
            </w:r>
            <w:proofErr w:type="spellStart"/>
            <w:r w:rsidRPr="00371137">
              <w:rPr>
                <w:rFonts w:ascii="PT Astra Serif" w:hAnsi="PT Astra Serif" w:cs="Times New Roman"/>
                <w:sz w:val="24"/>
                <w:szCs w:val="24"/>
              </w:rPr>
              <w:t>Вешкаймский</w:t>
            </w:r>
            <w:proofErr w:type="spellEnd"/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 район» Ульяновской области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3F" w:rsidRPr="00371137" w:rsidRDefault="0066563F" w:rsidP="0066563F">
            <w:pPr>
              <w:pStyle w:val="ConsPlusNormal0"/>
              <w:snapToGrid w:val="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3F" w:rsidRPr="00371137" w:rsidRDefault="0066563F" w:rsidP="0066563F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3F" w:rsidRPr="00371137" w:rsidRDefault="0066563F" w:rsidP="0066563F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3F" w:rsidRPr="00371137" w:rsidRDefault="0066563F" w:rsidP="0066563F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1137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3F" w:rsidRPr="00371137" w:rsidRDefault="0066563F" w:rsidP="0066563F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1137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3F" w:rsidRPr="00371137" w:rsidRDefault="0066563F" w:rsidP="0066563F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1137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3F" w:rsidRPr="00371137" w:rsidRDefault="0066563F" w:rsidP="0066563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3F" w:rsidRPr="00371137" w:rsidRDefault="0066563F" w:rsidP="0066563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3F" w:rsidRPr="00371137" w:rsidRDefault="0066563F" w:rsidP="0066563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3F" w:rsidRPr="00371137" w:rsidRDefault="0066563F" w:rsidP="0066563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3F" w:rsidRPr="00371137" w:rsidRDefault="0066563F" w:rsidP="0066563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63F" w:rsidRPr="00371137" w:rsidRDefault="0066563F" w:rsidP="0066563F">
            <w:pPr>
              <w:pStyle w:val="ConsPlusNormal0"/>
              <w:snapToGrid w:val="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/>
                <w:kern w:val="2"/>
                <w:sz w:val="24"/>
                <w:szCs w:val="24"/>
                <w:lang w:eastAsia="hi-IN" w:bidi="hi-IN"/>
              </w:rPr>
              <w:t>Администрация муниципального образования  «</w:t>
            </w:r>
            <w:proofErr w:type="spellStart"/>
            <w:r w:rsidRPr="00371137">
              <w:rPr>
                <w:rFonts w:ascii="PT Astra Serif" w:hAnsi="PT Astra Serif"/>
                <w:sz w:val="24"/>
                <w:szCs w:val="24"/>
              </w:rPr>
              <w:t>Вешкаймский</w:t>
            </w:r>
            <w:proofErr w:type="spellEnd"/>
            <w:r w:rsidRPr="00371137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 w:rsidRPr="00371137">
              <w:rPr>
                <w:rFonts w:ascii="PT Astra Serif" w:hAnsi="PT Astra Serif"/>
                <w:kern w:val="2"/>
                <w:sz w:val="24"/>
                <w:szCs w:val="24"/>
                <w:lang w:eastAsia="hi-IN" w:bidi="hi-IN"/>
              </w:rPr>
              <w:t>» Ульяновской области</w:t>
            </w:r>
          </w:p>
        </w:tc>
      </w:tr>
    </w:tbl>
    <w:p w:rsidR="00350E87" w:rsidRPr="00371137" w:rsidRDefault="00350E87" w:rsidP="009175E3">
      <w:pPr>
        <w:pStyle w:val="ConsPlusNormal0"/>
        <w:ind w:firstLine="0"/>
        <w:jc w:val="both"/>
        <w:rPr>
          <w:rFonts w:ascii="PT Astra Serif" w:hAnsi="PT Astra Serif" w:cs="Times New Roman"/>
          <w:sz w:val="24"/>
          <w:szCs w:val="24"/>
        </w:rPr>
      </w:pPr>
    </w:p>
    <w:p w:rsidR="00247C9E" w:rsidRPr="00371137" w:rsidRDefault="00666D5B" w:rsidP="00247C9E">
      <w:pPr>
        <w:pStyle w:val="ConsPlusNormal0"/>
        <w:ind w:firstLine="540"/>
        <w:jc w:val="both"/>
        <w:rPr>
          <w:rFonts w:ascii="PT Astra Serif" w:hAnsi="PT Astra Serif"/>
        </w:rPr>
      </w:pPr>
      <w:r w:rsidRPr="00371137">
        <w:rPr>
          <w:rFonts w:ascii="PT Astra Serif" w:hAnsi="PT Astra Serif" w:cs="Times New Roman"/>
          <w:sz w:val="24"/>
          <w:szCs w:val="24"/>
        </w:rPr>
        <w:lastRenderedPageBreak/>
        <w:t>3</w:t>
      </w:r>
      <w:r w:rsidR="00247C9E" w:rsidRPr="00371137">
        <w:rPr>
          <w:rFonts w:ascii="PT Astra Serif" w:hAnsi="PT Astra Serif" w:cs="Times New Roman"/>
          <w:sz w:val="24"/>
          <w:szCs w:val="24"/>
        </w:rPr>
        <w:t>. Финансовое обеспечение реализации комплекса процессных мероприятий</w:t>
      </w:r>
    </w:p>
    <w:p w:rsidR="00247C9E" w:rsidRPr="00371137" w:rsidRDefault="00247C9E" w:rsidP="00247C9E">
      <w:pPr>
        <w:pStyle w:val="ConsPlusNormal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15155" w:type="dxa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5"/>
        <w:gridCol w:w="2440"/>
        <w:gridCol w:w="1419"/>
        <w:gridCol w:w="2836"/>
        <w:gridCol w:w="1186"/>
        <w:gridCol w:w="905"/>
        <w:gridCol w:w="992"/>
        <w:gridCol w:w="993"/>
        <w:gridCol w:w="992"/>
        <w:gridCol w:w="946"/>
        <w:gridCol w:w="954"/>
        <w:gridCol w:w="987"/>
      </w:tblGrid>
      <w:tr w:rsidR="00247C9E" w:rsidRPr="00371137" w:rsidTr="00F43DC4"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C9E" w:rsidRPr="00371137" w:rsidRDefault="00247C9E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71137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71137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proofErr w:type="spellStart"/>
            <w:r w:rsidRPr="00371137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C9E" w:rsidRPr="00371137" w:rsidRDefault="00247C9E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C9E" w:rsidRPr="00371137" w:rsidRDefault="00247C9E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Ответственные исполнители мероприятия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C9E" w:rsidRPr="00371137" w:rsidRDefault="00247C9E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C9E" w:rsidRPr="00371137" w:rsidRDefault="00247C9E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Код целевой статьи расходов</w:t>
            </w:r>
          </w:p>
        </w:tc>
        <w:tc>
          <w:tcPr>
            <w:tcW w:w="6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9E" w:rsidRPr="00371137" w:rsidRDefault="00247C9E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247C9E" w:rsidRPr="00371137" w:rsidTr="004B7B73"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C9E" w:rsidRPr="00371137" w:rsidRDefault="00247C9E" w:rsidP="00F43DC4">
            <w:pPr>
              <w:pStyle w:val="ConsPlusNormal0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C9E" w:rsidRPr="00371137" w:rsidRDefault="00247C9E" w:rsidP="00F43DC4">
            <w:pPr>
              <w:pStyle w:val="ConsPlusNormal0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C9E" w:rsidRPr="00371137" w:rsidRDefault="00247C9E" w:rsidP="00F43DC4">
            <w:pPr>
              <w:pStyle w:val="ConsPlusNormal0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C9E" w:rsidRPr="00371137" w:rsidRDefault="00247C9E" w:rsidP="00F43DC4">
            <w:pPr>
              <w:pStyle w:val="ConsPlusNormal0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C9E" w:rsidRPr="00371137" w:rsidRDefault="00247C9E" w:rsidP="00F43DC4">
            <w:pPr>
              <w:pStyle w:val="ConsPlusNormal0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C9E" w:rsidRPr="00371137" w:rsidRDefault="00247C9E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C9E" w:rsidRPr="00371137" w:rsidRDefault="00247C9E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C9E" w:rsidRPr="00371137" w:rsidRDefault="00247C9E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C9E" w:rsidRPr="00371137" w:rsidRDefault="00247C9E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2027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C9E" w:rsidRPr="00371137" w:rsidRDefault="00247C9E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C9E" w:rsidRPr="00371137" w:rsidRDefault="00247C9E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2029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9E" w:rsidRPr="00371137" w:rsidRDefault="00247C9E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2030</w:t>
            </w:r>
          </w:p>
        </w:tc>
      </w:tr>
      <w:tr w:rsidR="00247C9E" w:rsidRPr="00371137" w:rsidTr="004B7B73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9E" w:rsidRPr="00371137" w:rsidRDefault="00BD2D5B" w:rsidP="00255676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9E" w:rsidRPr="00371137" w:rsidRDefault="00247C9E" w:rsidP="00F43DC4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9E" w:rsidRPr="00371137" w:rsidRDefault="00247C9E" w:rsidP="00F43DC4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9E" w:rsidRPr="00371137" w:rsidRDefault="00247C9E" w:rsidP="00F43DC4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9E" w:rsidRPr="00371137" w:rsidRDefault="00247C9E" w:rsidP="00F43DC4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9E" w:rsidRPr="00371137" w:rsidRDefault="00247C9E" w:rsidP="00F43DC4">
            <w:pPr>
              <w:pStyle w:val="ConsPlusNormal0"/>
              <w:ind w:firstLine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9E" w:rsidRPr="00371137" w:rsidRDefault="00247C9E" w:rsidP="00F43DC4">
            <w:pPr>
              <w:pStyle w:val="ConsPlusNormal0"/>
              <w:ind w:firstLine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9E" w:rsidRPr="00371137" w:rsidRDefault="00247C9E" w:rsidP="00F43DC4">
            <w:pPr>
              <w:pStyle w:val="ConsPlusNormal0"/>
              <w:ind w:firstLine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9E" w:rsidRPr="00371137" w:rsidRDefault="00247C9E" w:rsidP="00F43DC4">
            <w:pPr>
              <w:pStyle w:val="ConsPlusNormal0"/>
              <w:ind w:firstLine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9E" w:rsidRPr="00371137" w:rsidRDefault="00247C9E" w:rsidP="00F43DC4">
            <w:pPr>
              <w:pStyle w:val="ConsPlusNormal0"/>
              <w:ind w:firstLine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9E" w:rsidRPr="00371137" w:rsidRDefault="00247C9E" w:rsidP="00F43DC4">
            <w:pPr>
              <w:pStyle w:val="ConsPlusNormal0"/>
              <w:ind w:firstLine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9E" w:rsidRPr="00371137" w:rsidRDefault="00247C9E" w:rsidP="00F43DC4">
            <w:pPr>
              <w:pStyle w:val="ConsPlusNormal0"/>
              <w:ind w:firstLine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8F5BFD" w:rsidRPr="00371137" w:rsidTr="004B7B73">
        <w:tc>
          <w:tcPr>
            <w:tcW w:w="43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FD" w:rsidRPr="00371137" w:rsidRDefault="008F5BFD" w:rsidP="00F43DC4">
            <w:pPr>
              <w:pStyle w:val="ConsPlusNormal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FD" w:rsidRPr="00371137" w:rsidRDefault="008F5BFD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FD" w:rsidRPr="00371137" w:rsidRDefault="008F5BFD" w:rsidP="00F37B92">
            <w:pPr>
              <w:pStyle w:val="ConsPlusNormal0"/>
              <w:snapToGrid w:val="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 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00000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FD" w:rsidRPr="00371137" w:rsidRDefault="008F5BFD" w:rsidP="00D1186B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FD" w:rsidRPr="00371137" w:rsidRDefault="008F5BFD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  <w:kern w:val="1"/>
                <w:lang w:eastAsia="ar-SA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FD" w:rsidRPr="00371137" w:rsidRDefault="008F5BFD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  <w:kern w:val="1"/>
                <w:lang w:eastAsia="ar-SA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FD" w:rsidRPr="00371137" w:rsidRDefault="008F5BFD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  <w:kern w:val="1"/>
                <w:lang w:eastAsia="ar-SA"/>
              </w:rPr>
              <w:t>1700,0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FD" w:rsidRPr="00371137" w:rsidRDefault="008F5BFD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  <w:kern w:val="1"/>
                <w:lang w:eastAsia="ar-SA"/>
              </w:rPr>
              <w:t>1700,0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FD" w:rsidRPr="00371137" w:rsidRDefault="008F5BFD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  <w:kern w:val="1"/>
                <w:lang w:eastAsia="ar-SA"/>
              </w:rPr>
              <w:t>1700,0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FD" w:rsidRPr="00371137" w:rsidRDefault="008F5BFD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  <w:kern w:val="1"/>
                <w:lang w:eastAsia="ar-SA"/>
              </w:rPr>
              <w:t>1700,0</w:t>
            </w:r>
          </w:p>
        </w:tc>
      </w:tr>
      <w:tr w:rsidR="008F5BFD" w:rsidRPr="00371137" w:rsidTr="004B7B73">
        <w:tc>
          <w:tcPr>
            <w:tcW w:w="43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FD" w:rsidRPr="00371137" w:rsidRDefault="008F5BFD" w:rsidP="00F43DC4">
            <w:pPr>
              <w:pStyle w:val="ConsPlusNormal0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FD" w:rsidRPr="00371137" w:rsidRDefault="008F5BFD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бюджетные ассигнования</w:t>
            </w:r>
          </w:p>
          <w:p w:rsidR="008F5BFD" w:rsidRPr="00371137" w:rsidRDefault="008F5BFD" w:rsidP="00F43DC4">
            <w:pPr>
              <w:pStyle w:val="ConsPlusNormal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 областного бюджета 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FD" w:rsidRPr="00371137" w:rsidRDefault="008F5BFD" w:rsidP="003D717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FD" w:rsidRPr="00371137" w:rsidRDefault="008F5BFD" w:rsidP="00204F52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FD" w:rsidRPr="00371137" w:rsidRDefault="008F5BFD" w:rsidP="00204F52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FD" w:rsidRPr="00371137" w:rsidRDefault="008F5BFD" w:rsidP="00204F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FD" w:rsidRPr="00371137" w:rsidRDefault="008F5BFD" w:rsidP="00204F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FD" w:rsidRPr="00371137" w:rsidRDefault="008F5BFD" w:rsidP="00204F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FD" w:rsidRPr="00371137" w:rsidRDefault="008F5BFD" w:rsidP="00204F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FD" w:rsidRPr="00371137" w:rsidRDefault="008F5BFD" w:rsidP="00204F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8F5BFD" w:rsidRPr="00371137" w:rsidTr="004B7B73">
        <w:tc>
          <w:tcPr>
            <w:tcW w:w="43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FD" w:rsidRPr="00371137" w:rsidRDefault="008F5BFD" w:rsidP="00F43DC4">
            <w:pPr>
              <w:pStyle w:val="ConsPlusNormal0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FD" w:rsidRPr="00371137" w:rsidRDefault="008F5BFD" w:rsidP="001007F9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бюджетные ассигнования </w:t>
            </w:r>
          </w:p>
          <w:p w:rsidR="008F5BFD" w:rsidRPr="00371137" w:rsidRDefault="008F5BFD" w:rsidP="001007F9">
            <w:pPr>
              <w:pStyle w:val="ConsPlusNormal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местного бюджета</w:t>
            </w:r>
            <w:r w:rsidRPr="00371137">
              <w:rPr>
                <w:rFonts w:ascii="PT Astra Serif" w:hAnsi="PT Astra Serif"/>
                <w:kern w:val="2"/>
                <w:sz w:val="24"/>
                <w:szCs w:val="24"/>
                <w:lang w:eastAsia="hi-IN" w:bidi="hi-IN"/>
              </w:rPr>
              <w:t xml:space="preserve"> МО  «</w:t>
            </w:r>
            <w:proofErr w:type="spellStart"/>
            <w:r w:rsidRPr="00371137">
              <w:rPr>
                <w:rFonts w:ascii="PT Astra Serif" w:hAnsi="PT Astra Serif"/>
                <w:sz w:val="24"/>
                <w:szCs w:val="24"/>
              </w:rPr>
              <w:t>Вешкаймский</w:t>
            </w:r>
            <w:proofErr w:type="spellEnd"/>
            <w:r w:rsidRPr="00371137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 w:rsidRPr="00371137">
              <w:rPr>
                <w:rFonts w:ascii="PT Astra Serif" w:hAnsi="PT Astra Serif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FD" w:rsidRPr="00371137" w:rsidRDefault="008F5BFD" w:rsidP="00F24D45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</w:rPr>
              <w:t>7</w:t>
            </w:r>
            <w:r>
              <w:rPr>
                <w:rFonts w:ascii="PT Astra Serif" w:hAnsi="PT Astra Serif" w:cs="Times New Roman"/>
              </w:rPr>
              <w:t>5</w:t>
            </w:r>
            <w:r w:rsidRPr="00371137">
              <w:rPr>
                <w:rFonts w:ascii="PT Astra Serif" w:hAnsi="PT Astra Serif" w:cs="Times New Roman"/>
              </w:rPr>
              <w:t xml:space="preserve">  </w:t>
            </w:r>
            <w:r>
              <w:rPr>
                <w:rFonts w:ascii="PT Astra Serif" w:hAnsi="PT Astra Serif" w:cs="Times New Roman"/>
              </w:rPr>
              <w:t>4</w:t>
            </w:r>
            <w:r w:rsidRPr="00371137">
              <w:rPr>
                <w:rFonts w:ascii="PT Astra Serif" w:hAnsi="PT Astra Serif" w:cs="Times New Roman"/>
              </w:rPr>
              <w:t xml:space="preserve"> 01 </w:t>
            </w:r>
            <w:r>
              <w:rPr>
                <w:rFonts w:ascii="PT Astra Serif" w:hAnsi="PT Astra Serif" w:cs="Times New Roman"/>
              </w:rPr>
              <w:t>60030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FD" w:rsidRPr="00371137" w:rsidRDefault="008F5BFD" w:rsidP="00D1186B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FD" w:rsidRPr="00371137" w:rsidRDefault="008F5BFD" w:rsidP="0066563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  <w:kern w:val="1"/>
                <w:lang w:eastAsia="ar-SA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FD" w:rsidRPr="00371137" w:rsidRDefault="008F5BFD" w:rsidP="0066563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  <w:kern w:val="1"/>
                <w:lang w:eastAsia="ar-SA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FD" w:rsidRPr="00371137" w:rsidRDefault="008F5BFD" w:rsidP="0066563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  <w:kern w:val="1"/>
                <w:lang w:eastAsia="ar-SA"/>
              </w:rPr>
              <w:t>1700,0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FD" w:rsidRPr="00371137" w:rsidRDefault="008F5BFD" w:rsidP="0066563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  <w:kern w:val="1"/>
                <w:lang w:eastAsia="ar-SA"/>
              </w:rPr>
              <w:t>1700,0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FD" w:rsidRPr="00371137" w:rsidRDefault="008F5BFD" w:rsidP="0066563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  <w:kern w:val="1"/>
                <w:lang w:eastAsia="ar-SA"/>
              </w:rPr>
              <w:t>1700,0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FD" w:rsidRPr="00371137" w:rsidRDefault="008F5BFD" w:rsidP="0066563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  <w:kern w:val="1"/>
                <w:lang w:eastAsia="ar-SA"/>
              </w:rPr>
              <w:t>1700,0</w:t>
            </w:r>
          </w:p>
        </w:tc>
      </w:tr>
    </w:tbl>
    <w:p w:rsidR="00247C9E" w:rsidRPr="00371137" w:rsidRDefault="00247C9E" w:rsidP="00247C9E">
      <w:pPr>
        <w:pStyle w:val="ConsPlusNormal0"/>
        <w:jc w:val="both"/>
        <w:rPr>
          <w:rFonts w:ascii="PT Astra Serif" w:hAnsi="PT Astra Serif" w:cs="Times New Roman"/>
          <w:color w:val="FF0000"/>
          <w:sz w:val="24"/>
          <w:szCs w:val="24"/>
        </w:rPr>
      </w:pPr>
    </w:p>
    <w:p w:rsidR="006E093A" w:rsidRPr="00371137" w:rsidRDefault="006E093A" w:rsidP="006E093A">
      <w:pPr>
        <w:pStyle w:val="ConsPlusNormal0"/>
        <w:ind w:firstLine="540"/>
        <w:jc w:val="both"/>
        <w:rPr>
          <w:rFonts w:ascii="PT Astra Serif" w:hAnsi="PT Astra Serif"/>
        </w:rPr>
      </w:pPr>
      <w:r w:rsidRPr="00371137">
        <w:rPr>
          <w:rFonts w:ascii="PT Astra Serif" w:hAnsi="PT Astra Serif" w:cs="Times New Roman"/>
          <w:sz w:val="24"/>
          <w:szCs w:val="24"/>
        </w:rPr>
        <w:t xml:space="preserve">4. Методика </w:t>
      </w:r>
      <w:proofErr w:type="gramStart"/>
      <w:r w:rsidRPr="00371137">
        <w:rPr>
          <w:rFonts w:ascii="PT Astra Serif" w:hAnsi="PT Astra Serif" w:cs="Times New Roman"/>
          <w:sz w:val="24"/>
          <w:szCs w:val="24"/>
        </w:rPr>
        <w:t>расчета значений показателей комплекса процессных мероприятий</w:t>
      </w:r>
      <w:proofErr w:type="gramEnd"/>
    </w:p>
    <w:p w:rsidR="006E093A" w:rsidRPr="00371137" w:rsidRDefault="006E093A" w:rsidP="006E093A">
      <w:pPr>
        <w:pStyle w:val="ConsPlusNormal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15095" w:type="dxa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288"/>
        <w:gridCol w:w="1325"/>
        <w:gridCol w:w="1560"/>
        <w:gridCol w:w="4110"/>
        <w:gridCol w:w="1560"/>
        <w:gridCol w:w="2685"/>
      </w:tblGrid>
      <w:tr w:rsidR="006E093A" w:rsidRPr="00371137" w:rsidTr="005D49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93A" w:rsidRPr="00371137" w:rsidRDefault="006E093A" w:rsidP="005D49BA">
            <w:pPr>
              <w:pStyle w:val="ConsPlusNormal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71137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71137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proofErr w:type="spellStart"/>
            <w:r w:rsidRPr="00371137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93A" w:rsidRPr="00371137" w:rsidRDefault="006E093A" w:rsidP="005D49BA">
            <w:pPr>
              <w:pStyle w:val="ConsPlusNormal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93A" w:rsidRPr="00371137" w:rsidRDefault="003D7173" w:rsidP="005D49BA">
            <w:pPr>
              <w:pStyle w:val="ConsPlusNormal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Признак возрастания (В)/убывания (У)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93A" w:rsidRPr="00371137" w:rsidRDefault="006E093A" w:rsidP="005D49BA">
            <w:pPr>
              <w:pStyle w:val="ConsPlusNormal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Единица измерения значения показателя (по </w:t>
            </w:r>
            <w:hyperlink r:id="rId17" w:history="1">
              <w:r w:rsidRPr="00371137">
                <w:rPr>
                  <w:rStyle w:val="a6"/>
                  <w:rFonts w:ascii="PT Astra Serif" w:hAnsi="PT Astra Serif" w:cs="Times New Roman"/>
                  <w:sz w:val="24"/>
                  <w:szCs w:val="24"/>
                </w:rPr>
                <w:t>ОКЕИ</w:t>
              </w:r>
            </w:hyperlink>
            <w:r w:rsidRPr="00371137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93A" w:rsidRPr="00371137" w:rsidRDefault="006E093A" w:rsidP="005D49BA">
            <w:pPr>
              <w:pStyle w:val="ConsPlusNormal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Формула расчета значения показателя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93A" w:rsidRPr="00371137" w:rsidRDefault="006E093A" w:rsidP="005D49BA">
            <w:pPr>
              <w:pStyle w:val="ConsPlusNormal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Источник исходных данных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93A" w:rsidRPr="00371137" w:rsidRDefault="006E093A" w:rsidP="005D49BA">
            <w:pPr>
              <w:pStyle w:val="ConsPlusNormal0"/>
              <w:ind w:firstLine="0"/>
              <w:jc w:val="center"/>
              <w:rPr>
                <w:rFonts w:ascii="PT Astra Serif" w:hAnsi="PT Astra Serif"/>
              </w:rPr>
            </w:pPr>
            <w:proofErr w:type="gramStart"/>
            <w:r w:rsidRPr="00371137">
              <w:rPr>
                <w:rFonts w:ascii="PT Astra Serif" w:hAnsi="PT Astra Serif" w:cs="Times New Roman"/>
                <w:sz w:val="24"/>
                <w:szCs w:val="24"/>
              </w:rPr>
              <w:t>Ответственный за расчет значения показателя</w:t>
            </w:r>
            <w:proofErr w:type="gramEnd"/>
          </w:p>
        </w:tc>
      </w:tr>
      <w:tr w:rsidR="006E093A" w:rsidRPr="00371137" w:rsidTr="005D49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93A" w:rsidRPr="00371137" w:rsidRDefault="006E093A" w:rsidP="005D49BA">
            <w:pPr>
              <w:pStyle w:val="ConsPlusNormal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93A" w:rsidRPr="00371137" w:rsidRDefault="006E093A" w:rsidP="005D49BA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93A" w:rsidRPr="00371137" w:rsidRDefault="006E093A" w:rsidP="005D49BA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93A" w:rsidRPr="00371137" w:rsidRDefault="006E093A" w:rsidP="005D49BA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93A" w:rsidRPr="00371137" w:rsidRDefault="006E093A" w:rsidP="005D49BA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93A" w:rsidRPr="00371137" w:rsidRDefault="006E093A" w:rsidP="005D49BA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93A" w:rsidRPr="00371137" w:rsidRDefault="006E093A" w:rsidP="005D49BA">
            <w:pPr>
              <w:pStyle w:val="ConsPlusNormal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3D7173" w:rsidRPr="00371137" w:rsidTr="004F1589">
        <w:trPr>
          <w:trHeight w:val="39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173" w:rsidRPr="00371137" w:rsidRDefault="003D7173" w:rsidP="005D49BA">
            <w:pPr>
              <w:pStyle w:val="ConsPlusNormal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173" w:rsidRPr="00371137" w:rsidRDefault="003D7173" w:rsidP="00C34B27">
            <w:pPr>
              <w:pStyle w:val="ConsPlusNormal0"/>
              <w:snapToGrid w:val="0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/>
                <w:sz w:val="24"/>
                <w:szCs w:val="24"/>
              </w:rPr>
              <w:t>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 ОМСУ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173" w:rsidRPr="00371137" w:rsidRDefault="003D7173" w:rsidP="00D1186B">
            <w:pPr>
              <w:pStyle w:val="a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/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173" w:rsidRPr="00371137" w:rsidRDefault="003D7173" w:rsidP="00D1186B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173" w:rsidRPr="00371137" w:rsidRDefault="003D7173" w:rsidP="003D7173">
            <w:pPr>
              <w:ind w:hanging="16"/>
              <w:jc w:val="both"/>
              <w:rPr>
                <w:rFonts w:ascii="PT Astra Serif" w:hAnsi="PT Astra Serif" w:cs="Times New Roman"/>
              </w:rPr>
            </w:pPr>
            <w:r w:rsidRPr="00371137">
              <w:rPr>
                <w:rFonts w:ascii="PT Astra Serif" w:hAnsi="PT Astra Serif" w:cs="Times New Roman"/>
              </w:rPr>
              <w:t>Д =  (</w:t>
            </w:r>
            <w:proofErr w:type="spellStart"/>
            <w:r w:rsidRPr="00371137">
              <w:rPr>
                <w:rFonts w:ascii="PT Astra Serif" w:hAnsi="PT Astra Serif" w:cs="Times New Roman"/>
              </w:rPr>
              <w:t>Ро</w:t>
            </w:r>
            <w:proofErr w:type="spellEnd"/>
            <w:r w:rsidRPr="00371137">
              <w:rPr>
                <w:rFonts w:ascii="PT Astra Serif" w:hAnsi="PT Astra Serif" w:cs="Times New Roman"/>
              </w:rPr>
              <w:t xml:space="preserve"> / Роб)*100, где </w:t>
            </w:r>
          </w:p>
          <w:p w:rsidR="003D7173" w:rsidRPr="00371137" w:rsidRDefault="003D7173" w:rsidP="003D7173">
            <w:pPr>
              <w:ind w:hanging="16"/>
              <w:jc w:val="both"/>
              <w:rPr>
                <w:rFonts w:ascii="PT Astra Serif" w:hAnsi="PT Astra Serif" w:cs="Times New Roman"/>
                <w:bCs/>
              </w:rPr>
            </w:pPr>
            <w:r w:rsidRPr="00371137">
              <w:rPr>
                <w:rFonts w:ascii="PT Astra Serif" w:hAnsi="PT Astra Serif" w:cs="Times New Roman"/>
              </w:rPr>
              <w:t>Д - 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 ОМСУ;</w:t>
            </w:r>
          </w:p>
          <w:p w:rsidR="003D7173" w:rsidRPr="00371137" w:rsidRDefault="003D7173" w:rsidP="003D7173">
            <w:pPr>
              <w:ind w:hanging="16"/>
              <w:jc w:val="both"/>
              <w:rPr>
                <w:rFonts w:ascii="PT Astra Serif" w:hAnsi="PT Astra Serif" w:cs="Times New Roman"/>
              </w:rPr>
            </w:pPr>
            <w:proofErr w:type="spellStart"/>
            <w:r w:rsidRPr="00371137">
              <w:rPr>
                <w:rFonts w:ascii="PT Astra Serif" w:hAnsi="PT Astra Serif" w:cs="Times New Roman"/>
              </w:rPr>
              <w:t>Ро</w:t>
            </w:r>
            <w:proofErr w:type="spellEnd"/>
            <w:r w:rsidRPr="00371137">
              <w:rPr>
                <w:rFonts w:ascii="PT Astra Serif" w:hAnsi="PT Astra Serif" w:cs="Times New Roman"/>
              </w:rPr>
              <w:t xml:space="preserve"> - расходы на закупки и/или аренду отечественного программного обеспечения и платформ ОМСУ;</w:t>
            </w:r>
          </w:p>
          <w:p w:rsidR="006E1F64" w:rsidRPr="00371137" w:rsidRDefault="003D7173" w:rsidP="004F1589">
            <w:pPr>
              <w:ind w:hanging="16"/>
              <w:jc w:val="both"/>
              <w:rPr>
                <w:rFonts w:ascii="PT Astra Serif" w:hAnsi="PT Astra Serif" w:cs="Times New Roman"/>
              </w:rPr>
            </w:pPr>
            <w:r w:rsidRPr="00371137">
              <w:rPr>
                <w:rFonts w:ascii="PT Astra Serif" w:hAnsi="PT Astra Serif" w:cs="Times New Roman"/>
              </w:rPr>
              <w:t>Роб - общие расходы на закупку или аренду программного обеспечения ОМСУ.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173" w:rsidRPr="00371137" w:rsidRDefault="00D1186B" w:rsidP="00D1186B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371137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173" w:rsidRPr="00371137" w:rsidRDefault="003D7173" w:rsidP="0000510B">
            <w:pPr>
              <w:pStyle w:val="ConsPlusNormal0"/>
              <w:snapToGrid w:val="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Ковальчук Александр Васильевич  специалист информационных систем и защиты информации</w:t>
            </w:r>
          </w:p>
        </w:tc>
      </w:tr>
      <w:tr w:rsidR="004F1589" w:rsidRPr="00371137" w:rsidTr="00D13185">
        <w:trPr>
          <w:trHeight w:val="48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589" w:rsidRPr="00371137" w:rsidRDefault="004F1589" w:rsidP="005D49BA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589" w:rsidRPr="00371137" w:rsidRDefault="004F1589" w:rsidP="003D717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371137">
              <w:rPr>
                <w:rFonts w:ascii="PT Astra Serif" w:hAnsi="PT Astra Serif"/>
              </w:rPr>
              <w:t>Средний срок простоя государственных и муниципальных систем в результате компьютерных атак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589" w:rsidRPr="00371137" w:rsidRDefault="004F1589" w:rsidP="00D1186B">
            <w:pPr>
              <w:pStyle w:val="aff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371137">
              <w:rPr>
                <w:rFonts w:ascii="PT Astra Serif" w:hAnsi="PT Astra Serif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589" w:rsidRPr="00371137" w:rsidRDefault="004F1589" w:rsidP="00D1186B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589" w:rsidRPr="00371137" w:rsidRDefault="004F1589" w:rsidP="003D7173">
            <w:pPr>
              <w:jc w:val="both"/>
              <w:rPr>
                <w:rFonts w:ascii="PT Astra Serif" w:hAnsi="PT Astra Serif"/>
              </w:rPr>
            </w:pPr>
            <w:proofErr w:type="spellStart"/>
            <w:r w:rsidRPr="00371137">
              <w:rPr>
                <w:rFonts w:ascii="PT Astra Serif" w:hAnsi="PT Astra Serif"/>
              </w:rPr>
              <w:t>Тср</w:t>
            </w:r>
            <w:proofErr w:type="gramStart"/>
            <w:r w:rsidRPr="00371137">
              <w:rPr>
                <w:rFonts w:ascii="PT Astra Serif" w:hAnsi="PT Astra Serif"/>
              </w:rPr>
              <w:t>.п</w:t>
            </w:r>
            <w:proofErr w:type="spellEnd"/>
            <w:proofErr w:type="gramEnd"/>
            <w:r w:rsidRPr="00371137">
              <w:rPr>
                <w:rFonts w:ascii="PT Astra Serif" w:hAnsi="PT Astra Serif"/>
              </w:rPr>
              <w:t xml:space="preserve"> = (∑</w:t>
            </w:r>
            <w:proofErr w:type="spellStart"/>
            <w:r w:rsidRPr="00371137">
              <w:rPr>
                <w:rFonts w:ascii="PT Astra Serif" w:hAnsi="PT Astra Serif"/>
              </w:rPr>
              <w:t>Тп</w:t>
            </w:r>
            <w:proofErr w:type="spellEnd"/>
            <w:r w:rsidRPr="00371137">
              <w:rPr>
                <w:rFonts w:ascii="PT Astra Serif" w:hAnsi="PT Astra Serif"/>
              </w:rPr>
              <w:t xml:space="preserve">) / </w:t>
            </w:r>
            <w:proofErr w:type="spellStart"/>
            <w:r w:rsidRPr="00371137">
              <w:rPr>
                <w:rFonts w:ascii="PT Astra Serif" w:hAnsi="PT Astra Serif"/>
              </w:rPr>
              <w:t>Кинц</w:t>
            </w:r>
            <w:proofErr w:type="spellEnd"/>
            <w:r w:rsidRPr="00371137">
              <w:rPr>
                <w:rFonts w:ascii="PT Astra Serif" w:hAnsi="PT Astra Serif"/>
              </w:rPr>
              <w:t>, где</w:t>
            </w:r>
          </w:p>
          <w:p w:rsidR="004F1589" w:rsidRPr="00371137" w:rsidRDefault="004F1589" w:rsidP="003D7173">
            <w:pPr>
              <w:jc w:val="both"/>
              <w:rPr>
                <w:rFonts w:ascii="PT Astra Serif" w:hAnsi="PT Astra Serif"/>
              </w:rPr>
            </w:pPr>
            <w:proofErr w:type="spellStart"/>
            <w:r w:rsidRPr="00371137">
              <w:rPr>
                <w:rFonts w:ascii="PT Astra Serif" w:hAnsi="PT Astra Serif"/>
              </w:rPr>
              <w:t>Тп</w:t>
            </w:r>
            <w:proofErr w:type="spellEnd"/>
            <w:r w:rsidRPr="00371137">
              <w:rPr>
                <w:rFonts w:ascii="PT Astra Serif" w:hAnsi="PT Astra Serif"/>
              </w:rPr>
              <w:t xml:space="preserve"> – время, затраченное на восстановление доступности государственных и муниципальных систем после реализации компьютерной атаки;</w:t>
            </w:r>
          </w:p>
          <w:p w:rsidR="004F1589" w:rsidRPr="00371137" w:rsidRDefault="004F1589" w:rsidP="003D7173">
            <w:pPr>
              <w:jc w:val="both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∑</w:t>
            </w:r>
            <w:proofErr w:type="spellStart"/>
            <w:r w:rsidRPr="00371137">
              <w:rPr>
                <w:rFonts w:ascii="PT Astra Serif" w:hAnsi="PT Astra Serif"/>
              </w:rPr>
              <w:t>Тп</w:t>
            </w:r>
            <w:proofErr w:type="spellEnd"/>
            <w:r w:rsidRPr="00371137">
              <w:rPr>
                <w:rFonts w:ascii="PT Astra Serif" w:hAnsi="PT Astra Serif"/>
              </w:rPr>
              <w:t xml:space="preserve"> – сумма общих временных затрат на восстановление доступности государственных и муниципальных систем после реализации компьютерных атак;</w:t>
            </w:r>
          </w:p>
          <w:p w:rsidR="004F1589" w:rsidRPr="00371137" w:rsidRDefault="004F1589" w:rsidP="004F1589">
            <w:pPr>
              <w:jc w:val="both"/>
              <w:rPr>
                <w:rFonts w:ascii="PT Astra Serif" w:hAnsi="PT Astra Serif" w:cs="Times New Roman"/>
              </w:rPr>
            </w:pPr>
            <w:proofErr w:type="spellStart"/>
            <w:r w:rsidRPr="00371137">
              <w:rPr>
                <w:rFonts w:ascii="PT Astra Serif" w:hAnsi="PT Astra Serif"/>
              </w:rPr>
              <w:t>Кинц</w:t>
            </w:r>
            <w:proofErr w:type="spellEnd"/>
            <w:r w:rsidRPr="00371137">
              <w:rPr>
                <w:rFonts w:ascii="PT Astra Serif" w:hAnsi="PT Astra Serif"/>
              </w:rPr>
              <w:t xml:space="preserve"> – количество инцидентов информационной безопасности, в результате которых нарушена доступность государственных и муниципальных систем в результате компьютерных атак.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589" w:rsidRPr="00371137" w:rsidRDefault="00D1186B" w:rsidP="00D1186B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371137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589" w:rsidRPr="00371137" w:rsidRDefault="004F1589" w:rsidP="0000510B">
            <w:pPr>
              <w:pStyle w:val="ConsPlusNormal0"/>
              <w:snapToGrid w:val="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Ковальчук Александр Васильевич  специалист информационных систем и защиты информации</w:t>
            </w:r>
          </w:p>
        </w:tc>
      </w:tr>
      <w:tr w:rsidR="004F1589" w:rsidRPr="00371137" w:rsidTr="005D49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589" w:rsidRPr="00371137" w:rsidRDefault="00451336" w:rsidP="005D49BA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F1589" w:rsidRPr="00371137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589" w:rsidRPr="00371137" w:rsidRDefault="004F1589" w:rsidP="00451336">
            <w:pPr>
              <w:jc w:val="both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 xml:space="preserve">Количество публикаций о деятельности ОМСУ и социально-экономических преобразованиях в муниципальном образовании </w:t>
            </w:r>
            <w:r w:rsidR="00451336" w:rsidRPr="00371137">
              <w:rPr>
                <w:rFonts w:ascii="PT Astra Serif" w:hAnsi="PT Astra Serif"/>
              </w:rPr>
              <w:t>на официальном сайте Администрации МО «</w:t>
            </w:r>
            <w:proofErr w:type="spellStart"/>
            <w:r w:rsidR="00451336" w:rsidRPr="00371137">
              <w:rPr>
                <w:rFonts w:ascii="PT Astra Serif" w:hAnsi="PT Astra Serif"/>
              </w:rPr>
              <w:t>Вешкаймский</w:t>
            </w:r>
            <w:proofErr w:type="spellEnd"/>
            <w:r w:rsidR="00451336" w:rsidRPr="00371137">
              <w:rPr>
                <w:rFonts w:ascii="PT Astra Serif" w:hAnsi="PT Astra Serif"/>
              </w:rPr>
              <w:t xml:space="preserve"> район»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589" w:rsidRPr="00371137" w:rsidRDefault="004F1589" w:rsidP="00D1186B">
            <w:pPr>
              <w:pStyle w:val="aff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71137">
              <w:rPr>
                <w:rFonts w:ascii="PT Astra Serif" w:hAnsi="PT Astra Serif"/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589" w:rsidRPr="00371137" w:rsidRDefault="004F1589" w:rsidP="00D1186B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71137">
              <w:rPr>
                <w:rFonts w:ascii="PT Astra Serif" w:hAnsi="PT Astra Seri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589" w:rsidRPr="00371137" w:rsidRDefault="004F1589" w:rsidP="004F1589">
            <w:pPr>
              <w:jc w:val="both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 xml:space="preserve">Определяется путем подсчета фактически опубликованных статей и заметок в отчетном периоде.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589" w:rsidRPr="00371137" w:rsidRDefault="00D1186B" w:rsidP="00D1186B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371137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589" w:rsidRPr="00371137" w:rsidRDefault="004F1589" w:rsidP="0000510B">
            <w:pPr>
              <w:pStyle w:val="ConsPlusNormal0"/>
              <w:snapToGrid w:val="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Ковальчук Александр Васильевич  специалист информационных систем и защиты информации</w:t>
            </w:r>
          </w:p>
        </w:tc>
      </w:tr>
    </w:tbl>
    <w:p w:rsidR="00247C9E" w:rsidRPr="00371137" w:rsidRDefault="00247C9E" w:rsidP="00EF761D">
      <w:pPr>
        <w:pStyle w:val="ConsPlusNormal0"/>
        <w:ind w:firstLine="0"/>
        <w:jc w:val="both"/>
        <w:rPr>
          <w:rFonts w:ascii="PT Astra Serif" w:hAnsi="PT Astra Serif" w:cs="Times New Roman"/>
          <w:color w:val="FF0000"/>
          <w:sz w:val="24"/>
          <w:szCs w:val="24"/>
        </w:rPr>
      </w:pPr>
    </w:p>
    <w:p w:rsidR="00EF761D" w:rsidRPr="00371137" w:rsidRDefault="00EF761D" w:rsidP="00EF761D">
      <w:pPr>
        <w:pStyle w:val="ConsPlusNormal0"/>
        <w:ind w:firstLine="0"/>
        <w:jc w:val="both"/>
        <w:rPr>
          <w:rFonts w:ascii="PT Astra Serif" w:hAnsi="PT Astra Serif" w:cs="Times New Roman"/>
          <w:sz w:val="24"/>
          <w:szCs w:val="24"/>
        </w:rPr>
      </w:pPr>
    </w:p>
    <w:sectPr w:rsidR="00EF761D" w:rsidRPr="00371137" w:rsidSect="0000510B">
      <w:headerReference w:type="even" r:id="rId18"/>
      <w:headerReference w:type="default" r:id="rId19"/>
      <w:headerReference w:type="first" r:id="rId20"/>
      <w:pgSz w:w="16838" w:h="11906" w:orient="landscape"/>
      <w:pgMar w:top="851" w:right="567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054" w:rsidRDefault="00380054">
      <w:r>
        <w:separator/>
      </w:r>
    </w:p>
  </w:endnote>
  <w:endnote w:type="continuationSeparator" w:id="1">
    <w:p w:rsidR="00380054" w:rsidRDefault="00380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86B" w:rsidRDefault="00D1186B">
    <w:pPr>
      <w:pStyle w:val="af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86B" w:rsidRDefault="00D1186B">
    <w:pPr>
      <w:pStyle w:val="af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86B" w:rsidRDefault="00D1186B">
    <w:pPr>
      <w:pStyle w:val="af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054" w:rsidRDefault="00380054">
      <w:r>
        <w:separator/>
      </w:r>
    </w:p>
  </w:footnote>
  <w:footnote w:type="continuationSeparator" w:id="1">
    <w:p w:rsidR="00380054" w:rsidRDefault="00380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86B" w:rsidRDefault="00D1186B">
    <w:pPr>
      <w:pStyle w:val="af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86B" w:rsidRPr="000A11B8" w:rsidRDefault="002E0944" w:rsidP="00D079B1">
    <w:pPr>
      <w:pStyle w:val="aff3"/>
      <w:jc w:val="center"/>
      <w:rPr>
        <w:sz w:val="28"/>
        <w:szCs w:val="28"/>
      </w:rPr>
    </w:pPr>
    <w:r w:rsidRPr="000A11B8">
      <w:rPr>
        <w:sz w:val="28"/>
        <w:szCs w:val="28"/>
      </w:rPr>
      <w:fldChar w:fldCharType="begin"/>
    </w:r>
    <w:r w:rsidR="00D1186B" w:rsidRPr="000A11B8">
      <w:rPr>
        <w:sz w:val="28"/>
        <w:szCs w:val="28"/>
      </w:rPr>
      <w:instrText xml:space="preserve"> PAGE   \* MERGEFORMAT </w:instrText>
    </w:r>
    <w:r w:rsidRPr="000A11B8">
      <w:rPr>
        <w:sz w:val="28"/>
        <w:szCs w:val="28"/>
      </w:rPr>
      <w:fldChar w:fldCharType="separate"/>
    </w:r>
    <w:r w:rsidR="009C3F10">
      <w:rPr>
        <w:noProof/>
        <w:sz w:val="28"/>
        <w:szCs w:val="28"/>
      </w:rPr>
      <w:t>2</w:t>
    </w:r>
    <w:r w:rsidRPr="000A11B8">
      <w:rPr>
        <w:sz w:val="28"/>
        <w:szCs w:val="28"/>
      </w:rPr>
      <w:fldChar w:fldCharType="end"/>
    </w:r>
  </w:p>
  <w:p w:rsidR="00D1186B" w:rsidRPr="00D079B1" w:rsidRDefault="00D1186B" w:rsidP="00D248D9">
    <w:pPr>
      <w:pStyle w:val="aff3"/>
      <w:jc w:val="center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86B" w:rsidRDefault="00D1186B">
    <w:pPr>
      <w:pStyle w:val="aff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86B" w:rsidRDefault="00D1186B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86B" w:rsidRPr="00884A78" w:rsidRDefault="002E0944" w:rsidP="00884A78">
    <w:pPr>
      <w:pStyle w:val="aff3"/>
      <w:jc w:val="center"/>
      <w:rPr>
        <w:sz w:val="28"/>
        <w:szCs w:val="28"/>
      </w:rPr>
    </w:pPr>
    <w:r w:rsidRPr="00884A78">
      <w:rPr>
        <w:sz w:val="28"/>
        <w:szCs w:val="28"/>
      </w:rPr>
      <w:fldChar w:fldCharType="begin"/>
    </w:r>
    <w:r w:rsidR="00D1186B" w:rsidRPr="00884A78">
      <w:rPr>
        <w:sz w:val="28"/>
        <w:szCs w:val="28"/>
      </w:rPr>
      <w:instrText xml:space="preserve"> PAGE   \* MERGEFORMAT </w:instrText>
    </w:r>
    <w:r w:rsidRPr="00884A78">
      <w:rPr>
        <w:sz w:val="28"/>
        <w:szCs w:val="28"/>
      </w:rPr>
      <w:fldChar w:fldCharType="separate"/>
    </w:r>
    <w:r w:rsidR="009C3F10">
      <w:rPr>
        <w:noProof/>
        <w:sz w:val="28"/>
        <w:szCs w:val="28"/>
      </w:rPr>
      <w:t>25</w:t>
    </w:r>
    <w:r w:rsidRPr="00884A78">
      <w:rPr>
        <w:sz w:val="28"/>
        <w:szCs w:val="28"/>
      </w:rPr>
      <w:fldChar w:fldCharType="end"/>
    </w:r>
  </w:p>
  <w:p w:rsidR="00D1186B" w:rsidRDefault="00D1186B" w:rsidP="00884A78">
    <w:pPr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86B" w:rsidRDefault="00D1186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7"/>
        </w:tabs>
        <w:ind w:left="0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820"/>
        </w:tabs>
        <w:ind w:left="0" w:firstLine="737"/>
      </w:pPr>
      <w:rPr>
        <w:rFonts w:ascii="Symbol" w:hAnsi="Symbol" w:cs="Symbol"/>
        <w:color w:val="000000"/>
      </w:rPr>
    </w:lvl>
  </w:abstractNum>
  <w:abstractNum w:abstractNumId="3">
    <w:nsid w:val="04BA02E9"/>
    <w:multiLevelType w:val="multilevel"/>
    <w:tmpl w:val="88247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6" w:hanging="2160"/>
      </w:pPr>
      <w:rPr>
        <w:rFonts w:hint="default"/>
      </w:rPr>
    </w:lvl>
  </w:abstractNum>
  <w:abstractNum w:abstractNumId="4">
    <w:nsid w:val="060B08FA"/>
    <w:multiLevelType w:val="hybridMultilevel"/>
    <w:tmpl w:val="B7002E78"/>
    <w:lvl w:ilvl="0" w:tplc="82824E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B64A90"/>
    <w:multiLevelType w:val="hybridMultilevel"/>
    <w:tmpl w:val="51E88C36"/>
    <w:lvl w:ilvl="0" w:tplc="A814BAAE">
      <w:start w:val="1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">
    <w:nsid w:val="18AA7059"/>
    <w:multiLevelType w:val="hybridMultilevel"/>
    <w:tmpl w:val="32706A4E"/>
    <w:lvl w:ilvl="0" w:tplc="7C30D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CA27E2">
      <w:start w:val="1"/>
      <w:numFmt w:val="lowerLetter"/>
      <w:lvlText w:val="%2."/>
      <w:lvlJc w:val="left"/>
      <w:pPr>
        <w:ind w:left="1440" w:hanging="360"/>
      </w:pPr>
    </w:lvl>
    <w:lvl w:ilvl="2" w:tplc="631EDD58">
      <w:start w:val="1"/>
      <w:numFmt w:val="lowerRoman"/>
      <w:lvlText w:val="%3."/>
      <w:lvlJc w:val="right"/>
      <w:pPr>
        <w:ind w:left="2160" w:hanging="180"/>
      </w:pPr>
    </w:lvl>
    <w:lvl w:ilvl="3" w:tplc="3394373E">
      <w:start w:val="1"/>
      <w:numFmt w:val="decimal"/>
      <w:lvlText w:val="%4."/>
      <w:lvlJc w:val="left"/>
      <w:pPr>
        <w:ind w:left="2880" w:hanging="360"/>
      </w:pPr>
    </w:lvl>
    <w:lvl w:ilvl="4" w:tplc="AE7ECB8E">
      <w:start w:val="1"/>
      <w:numFmt w:val="lowerLetter"/>
      <w:lvlText w:val="%5."/>
      <w:lvlJc w:val="left"/>
      <w:pPr>
        <w:ind w:left="3600" w:hanging="360"/>
      </w:pPr>
    </w:lvl>
    <w:lvl w:ilvl="5" w:tplc="85F46E46">
      <w:start w:val="1"/>
      <w:numFmt w:val="lowerRoman"/>
      <w:lvlText w:val="%6."/>
      <w:lvlJc w:val="right"/>
      <w:pPr>
        <w:ind w:left="4320" w:hanging="180"/>
      </w:pPr>
    </w:lvl>
    <w:lvl w:ilvl="6" w:tplc="024EC628">
      <w:start w:val="1"/>
      <w:numFmt w:val="decimal"/>
      <w:lvlText w:val="%7."/>
      <w:lvlJc w:val="left"/>
      <w:pPr>
        <w:ind w:left="5040" w:hanging="360"/>
      </w:pPr>
    </w:lvl>
    <w:lvl w:ilvl="7" w:tplc="680619B6">
      <w:start w:val="1"/>
      <w:numFmt w:val="lowerLetter"/>
      <w:lvlText w:val="%8."/>
      <w:lvlJc w:val="left"/>
      <w:pPr>
        <w:ind w:left="5760" w:hanging="360"/>
      </w:pPr>
    </w:lvl>
    <w:lvl w:ilvl="8" w:tplc="BAAA8C8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34A3F"/>
    <w:multiLevelType w:val="hybridMultilevel"/>
    <w:tmpl w:val="F9D02B62"/>
    <w:lvl w:ilvl="0" w:tplc="AEE64134">
      <w:start w:val="1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8">
    <w:nsid w:val="35C50DF6"/>
    <w:multiLevelType w:val="hybridMultilevel"/>
    <w:tmpl w:val="434E8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45C70"/>
    <w:multiLevelType w:val="hybridMultilevel"/>
    <w:tmpl w:val="228001FA"/>
    <w:lvl w:ilvl="0" w:tplc="4A6EDE5A">
      <w:start w:val="1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>
    <w:nsid w:val="42435159"/>
    <w:multiLevelType w:val="hybridMultilevel"/>
    <w:tmpl w:val="FAEE4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017F2"/>
    <w:multiLevelType w:val="hybridMultilevel"/>
    <w:tmpl w:val="AFF490BE"/>
    <w:lvl w:ilvl="0" w:tplc="EDBE59FC">
      <w:start w:val="1"/>
      <w:numFmt w:val="decimal"/>
      <w:lvlText w:val="%1)"/>
      <w:lvlJc w:val="left"/>
      <w:pPr>
        <w:ind w:left="1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7" w:hanging="360"/>
      </w:pPr>
    </w:lvl>
    <w:lvl w:ilvl="2" w:tplc="0419001B" w:tentative="1">
      <w:start w:val="1"/>
      <w:numFmt w:val="lowerRoman"/>
      <w:lvlText w:val="%3."/>
      <w:lvlJc w:val="right"/>
      <w:pPr>
        <w:ind w:left="3197" w:hanging="180"/>
      </w:pPr>
    </w:lvl>
    <w:lvl w:ilvl="3" w:tplc="0419000F" w:tentative="1">
      <w:start w:val="1"/>
      <w:numFmt w:val="decimal"/>
      <w:lvlText w:val="%4."/>
      <w:lvlJc w:val="left"/>
      <w:pPr>
        <w:ind w:left="3917" w:hanging="360"/>
      </w:pPr>
    </w:lvl>
    <w:lvl w:ilvl="4" w:tplc="04190019" w:tentative="1">
      <w:start w:val="1"/>
      <w:numFmt w:val="lowerLetter"/>
      <w:lvlText w:val="%5."/>
      <w:lvlJc w:val="left"/>
      <w:pPr>
        <w:ind w:left="4637" w:hanging="360"/>
      </w:pPr>
    </w:lvl>
    <w:lvl w:ilvl="5" w:tplc="0419001B" w:tentative="1">
      <w:start w:val="1"/>
      <w:numFmt w:val="lowerRoman"/>
      <w:lvlText w:val="%6."/>
      <w:lvlJc w:val="right"/>
      <w:pPr>
        <w:ind w:left="5357" w:hanging="180"/>
      </w:pPr>
    </w:lvl>
    <w:lvl w:ilvl="6" w:tplc="0419000F" w:tentative="1">
      <w:start w:val="1"/>
      <w:numFmt w:val="decimal"/>
      <w:lvlText w:val="%7."/>
      <w:lvlJc w:val="left"/>
      <w:pPr>
        <w:ind w:left="6077" w:hanging="360"/>
      </w:pPr>
    </w:lvl>
    <w:lvl w:ilvl="7" w:tplc="04190019" w:tentative="1">
      <w:start w:val="1"/>
      <w:numFmt w:val="lowerLetter"/>
      <w:lvlText w:val="%8."/>
      <w:lvlJc w:val="left"/>
      <w:pPr>
        <w:ind w:left="6797" w:hanging="360"/>
      </w:pPr>
    </w:lvl>
    <w:lvl w:ilvl="8" w:tplc="0419001B" w:tentative="1">
      <w:start w:val="1"/>
      <w:numFmt w:val="lowerRoman"/>
      <w:lvlText w:val="%9."/>
      <w:lvlJc w:val="right"/>
      <w:pPr>
        <w:ind w:left="7517" w:hanging="180"/>
      </w:pPr>
    </w:lvl>
  </w:abstractNum>
  <w:abstractNum w:abstractNumId="12">
    <w:nsid w:val="503242A4"/>
    <w:multiLevelType w:val="hybridMultilevel"/>
    <w:tmpl w:val="40042E8C"/>
    <w:lvl w:ilvl="0" w:tplc="0F72DF54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12"/>
  </w:num>
  <w:num w:numId="7">
    <w:abstractNumId w:val="7"/>
  </w:num>
  <w:num w:numId="8">
    <w:abstractNumId w:val="11"/>
  </w:num>
  <w:num w:numId="9">
    <w:abstractNumId w:val="4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7168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D503C"/>
    <w:rsid w:val="00002856"/>
    <w:rsid w:val="00003410"/>
    <w:rsid w:val="0000459F"/>
    <w:rsid w:val="0000510B"/>
    <w:rsid w:val="000100FC"/>
    <w:rsid w:val="0001074E"/>
    <w:rsid w:val="0001159A"/>
    <w:rsid w:val="000148B7"/>
    <w:rsid w:val="00032218"/>
    <w:rsid w:val="00032459"/>
    <w:rsid w:val="000326C2"/>
    <w:rsid w:val="00045119"/>
    <w:rsid w:val="00050270"/>
    <w:rsid w:val="000516B8"/>
    <w:rsid w:val="00054A43"/>
    <w:rsid w:val="0005566E"/>
    <w:rsid w:val="0005584B"/>
    <w:rsid w:val="00062B43"/>
    <w:rsid w:val="00073F59"/>
    <w:rsid w:val="000740BC"/>
    <w:rsid w:val="00085A26"/>
    <w:rsid w:val="0009790B"/>
    <w:rsid w:val="000A11B8"/>
    <w:rsid w:val="000B1DDB"/>
    <w:rsid w:val="000D54D1"/>
    <w:rsid w:val="000E3FA9"/>
    <w:rsid w:val="000E5831"/>
    <w:rsid w:val="000F132F"/>
    <w:rsid w:val="000F3606"/>
    <w:rsid w:val="001007F9"/>
    <w:rsid w:val="00101020"/>
    <w:rsid w:val="00111391"/>
    <w:rsid w:val="00111EF7"/>
    <w:rsid w:val="001312C4"/>
    <w:rsid w:val="00135089"/>
    <w:rsid w:val="001374CC"/>
    <w:rsid w:val="001439B9"/>
    <w:rsid w:val="00144BDF"/>
    <w:rsid w:val="00151C9B"/>
    <w:rsid w:val="00151CFA"/>
    <w:rsid w:val="001536F9"/>
    <w:rsid w:val="001646EC"/>
    <w:rsid w:val="00170AB4"/>
    <w:rsid w:val="00176DAF"/>
    <w:rsid w:val="0018622F"/>
    <w:rsid w:val="001952F9"/>
    <w:rsid w:val="001967B3"/>
    <w:rsid w:val="001A6094"/>
    <w:rsid w:val="001C47EB"/>
    <w:rsid w:val="001D5EDA"/>
    <w:rsid w:val="001E0F15"/>
    <w:rsid w:val="001E3C8D"/>
    <w:rsid w:val="001E403F"/>
    <w:rsid w:val="001F1A3C"/>
    <w:rsid w:val="001F6DAC"/>
    <w:rsid w:val="00204F52"/>
    <w:rsid w:val="00206BF3"/>
    <w:rsid w:val="00214D23"/>
    <w:rsid w:val="00217A49"/>
    <w:rsid w:val="00220D92"/>
    <w:rsid w:val="00221711"/>
    <w:rsid w:val="00227EDD"/>
    <w:rsid w:val="00247C9E"/>
    <w:rsid w:val="0025298C"/>
    <w:rsid w:val="00252B72"/>
    <w:rsid w:val="002551B6"/>
    <w:rsid w:val="00255676"/>
    <w:rsid w:val="00263B4B"/>
    <w:rsid w:val="00266DAC"/>
    <w:rsid w:val="00266FC5"/>
    <w:rsid w:val="0026799B"/>
    <w:rsid w:val="00270187"/>
    <w:rsid w:val="00276ECC"/>
    <w:rsid w:val="0027767C"/>
    <w:rsid w:val="002834AC"/>
    <w:rsid w:val="00285724"/>
    <w:rsid w:val="00292C04"/>
    <w:rsid w:val="00296F18"/>
    <w:rsid w:val="002A0F33"/>
    <w:rsid w:val="002A3733"/>
    <w:rsid w:val="002B2347"/>
    <w:rsid w:val="002B36A4"/>
    <w:rsid w:val="002C2759"/>
    <w:rsid w:val="002C5C2E"/>
    <w:rsid w:val="002D4050"/>
    <w:rsid w:val="002D7892"/>
    <w:rsid w:val="002E02DD"/>
    <w:rsid w:val="002E0944"/>
    <w:rsid w:val="002E340B"/>
    <w:rsid w:val="002E69E5"/>
    <w:rsid w:val="002F4787"/>
    <w:rsid w:val="00301F61"/>
    <w:rsid w:val="00302947"/>
    <w:rsid w:val="00310A08"/>
    <w:rsid w:val="00311BF6"/>
    <w:rsid w:val="0031575B"/>
    <w:rsid w:val="00316170"/>
    <w:rsid w:val="00317163"/>
    <w:rsid w:val="003178D0"/>
    <w:rsid w:val="0032391C"/>
    <w:rsid w:val="00325428"/>
    <w:rsid w:val="0033060E"/>
    <w:rsid w:val="003407BD"/>
    <w:rsid w:val="00345217"/>
    <w:rsid w:val="00347C6A"/>
    <w:rsid w:val="00350E87"/>
    <w:rsid w:val="00352AD7"/>
    <w:rsid w:val="003535F5"/>
    <w:rsid w:val="003630D9"/>
    <w:rsid w:val="00371137"/>
    <w:rsid w:val="00380054"/>
    <w:rsid w:val="003863DF"/>
    <w:rsid w:val="00387379"/>
    <w:rsid w:val="00390C1B"/>
    <w:rsid w:val="00393D1F"/>
    <w:rsid w:val="003A05F6"/>
    <w:rsid w:val="003A5BBD"/>
    <w:rsid w:val="003B2B5C"/>
    <w:rsid w:val="003B7483"/>
    <w:rsid w:val="003C3B37"/>
    <w:rsid w:val="003C4267"/>
    <w:rsid w:val="003D5A47"/>
    <w:rsid w:val="003D7173"/>
    <w:rsid w:val="003E2703"/>
    <w:rsid w:val="003E4C0B"/>
    <w:rsid w:val="0040004E"/>
    <w:rsid w:val="00401554"/>
    <w:rsid w:val="004016F0"/>
    <w:rsid w:val="004037EB"/>
    <w:rsid w:val="00403A4A"/>
    <w:rsid w:val="00404910"/>
    <w:rsid w:val="00405F6F"/>
    <w:rsid w:val="00407252"/>
    <w:rsid w:val="00411B8A"/>
    <w:rsid w:val="00415478"/>
    <w:rsid w:val="0042474A"/>
    <w:rsid w:val="00432E05"/>
    <w:rsid w:val="00433D88"/>
    <w:rsid w:val="0044023C"/>
    <w:rsid w:val="00441AE8"/>
    <w:rsid w:val="00447157"/>
    <w:rsid w:val="00451336"/>
    <w:rsid w:val="00457627"/>
    <w:rsid w:val="00465CB6"/>
    <w:rsid w:val="00471009"/>
    <w:rsid w:val="004733DC"/>
    <w:rsid w:val="004852AD"/>
    <w:rsid w:val="004A71C4"/>
    <w:rsid w:val="004B1D8E"/>
    <w:rsid w:val="004B460E"/>
    <w:rsid w:val="004B7B73"/>
    <w:rsid w:val="004C120F"/>
    <w:rsid w:val="004C67D3"/>
    <w:rsid w:val="004D41BF"/>
    <w:rsid w:val="004D4E0E"/>
    <w:rsid w:val="004E10E9"/>
    <w:rsid w:val="004E19BE"/>
    <w:rsid w:val="004E2B6C"/>
    <w:rsid w:val="004E6FE0"/>
    <w:rsid w:val="004F0631"/>
    <w:rsid w:val="004F1589"/>
    <w:rsid w:val="004F1B68"/>
    <w:rsid w:val="005147E1"/>
    <w:rsid w:val="00537B93"/>
    <w:rsid w:val="0054273F"/>
    <w:rsid w:val="005538B3"/>
    <w:rsid w:val="00553ABF"/>
    <w:rsid w:val="005577ED"/>
    <w:rsid w:val="0056226F"/>
    <w:rsid w:val="00564888"/>
    <w:rsid w:val="005666F1"/>
    <w:rsid w:val="005747DC"/>
    <w:rsid w:val="00577BB5"/>
    <w:rsid w:val="005B0537"/>
    <w:rsid w:val="005B1845"/>
    <w:rsid w:val="005B2F07"/>
    <w:rsid w:val="005B6F63"/>
    <w:rsid w:val="005C3148"/>
    <w:rsid w:val="005D3BDE"/>
    <w:rsid w:val="005D49BA"/>
    <w:rsid w:val="005D7A47"/>
    <w:rsid w:val="005E050A"/>
    <w:rsid w:val="005E4CEB"/>
    <w:rsid w:val="005F0336"/>
    <w:rsid w:val="005F0A3B"/>
    <w:rsid w:val="005F5047"/>
    <w:rsid w:val="006001F2"/>
    <w:rsid w:val="00606750"/>
    <w:rsid w:val="00606B94"/>
    <w:rsid w:val="00606C08"/>
    <w:rsid w:val="00615266"/>
    <w:rsid w:val="00617599"/>
    <w:rsid w:val="0062144F"/>
    <w:rsid w:val="00621E8E"/>
    <w:rsid w:val="006230AB"/>
    <w:rsid w:val="0063512D"/>
    <w:rsid w:val="0063523E"/>
    <w:rsid w:val="00646408"/>
    <w:rsid w:val="0065338A"/>
    <w:rsid w:val="00660C98"/>
    <w:rsid w:val="00663F80"/>
    <w:rsid w:val="0066561A"/>
    <w:rsid w:val="0066563F"/>
    <w:rsid w:val="00666D5B"/>
    <w:rsid w:val="00674F93"/>
    <w:rsid w:val="00682050"/>
    <w:rsid w:val="00686611"/>
    <w:rsid w:val="00687BE9"/>
    <w:rsid w:val="00691B71"/>
    <w:rsid w:val="00696A78"/>
    <w:rsid w:val="006A12E0"/>
    <w:rsid w:val="006A2EC8"/>
    <w:rsid w:val="006A471B"/>
    <w:rsid w:val="006A5077"/>
    <w:rsid w:val="006B39F4"/>
    <w:rsid w:val="006B3DAD"/>
    <w:rsid w:val="006B4918"/>
    <w:rsid w:val="006B5D53"/>
    <w:rsid w:val="006D782E"/>
    <w:rsid w:val="006E031E"/>
    <w:rsid w:val="006E093A"/>
    <w:rsid w:val="006E1F64"/>
    <w:rsid w:val="006F0490"/>
    <w:rsid w:val="0070314A"/>
    <w:rsid w:val="0071087F"/>
    <w:rsid w:val="00712119"/>
    <w:rsid w:val="007133B9"/>
    <w:rsid w:val="00714687"/>
    <w:rsid w:val="00725538"/>
    <w:rsid w:val="0072764F"/>
    <w:rsid w:val="007312A0"/>
    <w:rsid w:val="0073398B"/>
    <w:rsid w:val="00741887"/>
    <w:rsid w:val="00750022"/>
    <w:rsid w:val="00751572"/>
    <w:rsid w:val="00752192"/>
    <w:rsid w:val="00752F06"/>
    <w:rsid w:val="00755C9E"/>
    <w:rsid w:val="007564C3"/>
    <w:rsid w:val="00756D39"/>
    <w:rsid w:val="007576F9"/>
    <w:rsid w:val="00757EAB"/>
    <w:rsid w:val="00761D80"/>
    <w:rsid w:val="0076351B"/>
    <w:rsid w:val="00764430"/>
    <w:rsid w:val="00767155"/>
    <w:rsid w:val="0077357C"/>
    <w:rsid w:val="007826D5"/>
    <w:rsid w:val="00790257"/>
    <w:rsid w:val="00797C7A"/>
    <w:rsid w:val="007A0F7A"/>
    <w:rsid w:val="007A12D3"/>
    <w:rsid w:val="007A357D"/>
    <w:rsid w:val="007A41C9"/>
    <w:rsid w:val="007C1BD6"/>
    <w:rsid w:val="007C23AA"/>
    <w:rsid w:val="007C4C54"/>
    <w:rsid w:val="007D0821"/>
    <w:rsid w:val="007D192A"/>
    <w:rsid w:val="007E7279"/>
    <w:rsid w:val="007E74F7"/>
    <w:rsid w:val="007F0A8E"/>
    <w:rsid w:val="007F340B"/>
    <w:rsid w:val="007F7E82"/>
    <w:rsid w:val="007F7FEE"/>
    <w:rsid w:val="00823760"/>
    <w:rsid w:val="008256DF"/>
    <w:rsid w:val="0082781D"/>
    <w:rsid w:val="0083425C"/>
    <w:rsid w:val="00835F35"/>
    <w:rsid w:val="00837D9A"/>
    <w:rsid w:val="00851DAD"/>
    <w:rsid w:val="00854EC7"/>
    <w:rsid w:val="00861263"/>
    <w:rsid w:val="0086248F"/>
    <w:rsid w:val="0086589F"/>
    <w:rsid w:val="0086610E"/>
    <w:rsid w:val="0087219B"/>
    <w:rsid w:val="008735AE"/>
    <w:rsid w:val="0088335B"/>
    <w:rsid w:val="00884A78"/>
    <w:rsid w:val="008904E0"/>
    <w:rsid w:val="00890929"/>
    <w:rsid w:val="00892301"/>
    <w:rsid w:val="008931A8"/>
    <w:rsid w:val="00897BBD"/>
    <w:rsid w:val="008A13F0"/>
    <w:rsid w:val="008A14F2"/>
    <w:rsid w:val="008A3AE4"/>
    <w:rsid w:val="008A491F"/>
    <w:rsid w:val="008A6060"/>
    <w:rsid w:val="008B1324"/>
    <w:rsid w:val="008B457A"/>
    <w:rsid w:val="008C4F04"/>
    <w:rsid w:val="008C77D7"/>
    <w:rsid w:val="008D343D"/>
    <w:rsid w:val="008D604B"/>
    <w:rsid w:val="008E08B2"/>
    <w:rsid w:val="008E5A65"/>
    <w:rsid w:val="008E706C"/>
    <w:rsid w:val="008F2101"/>
    <w:rsid w:val="008F368C"/>
    <w:rsid w:val="008F451E"/>
    <w:rsid w:val="008F5BFD"/>
    <w:rsid w:val="00901C3F"/>
    <w:rsid w:val="00907D09"/>
    <w:rsid w:val="0091660C"/>
    <w:rsid w:val="00916FB6"/>
    <w:rsid w:val="009175E3"/>
    <w:rsid w:val="00923C3D"/>
    <w:rsid w:val="00926F59"/>
    <w:rsid w:val="009323E4"/>
    <w:rsid w:val="00937F15"/>
    <w:rsid w:val="00942ABE"/>
    <w:rsid w:val="0094442D"/>
    <w:rsid w:val="0094573A"/>
    <w:rsid w:val="00956866"/>
    <w:rsid w:val="00965674"/>
    <w:rsid w:val="009818B7"/>
    <w:rsid w:val="00981C60"/>
    <w:rsid w:val="00985ABF"/>
    <w:rsid w:val="00994F4D"/>
    <w:rsid w:val="009B22BA"/>
    <w:rsid w:val="009B3F16"/>
    <w:rsid w:val="009B725B"/>
    <w:rsid w:val="009C0DE4"/>
    <w:rsid w:val="009C3F10"/>
    <w:rsid w:val="009C4D7C"/>
    <w:rsid w:val="009D0E1B"/>
    <w:rsid w:val="009D3C07"/>
    <w:rsid w:val="009D67D4"/>
    <w:rsid w:val="009E028D"/>
    <w:rsid w:val="009E0B8A"/>
    <w:rsid w:val="009E0F52"/>
    <w:rsid w:val="009E58B8"/>
    <w:rsid w:val="009E75DB"/>
    <w:rsid w:val="009F48F6"/>
    <w:rsid w:val="00A03BA5"/>
    <w:rsid w:val="00A06981"/>
    <w:rsid w:val="00A1584B"/>
    <w:rsid w:val="00A26CE1"/>
    <w:rsid w:val="00A27556"/>
    <w:rsid w:val="00A3238B"/>
    <w:rsid w:val="00A360B7"/>
    <w:rsid w:val="00A50F9C"/>
    <w:rsid w:val="00A5128E"/>
    <w:rsid w:val="00A616ED"/>
    <w:rsid w:val="00A711F8"/>
    <w:rsid w:val="00A72062"/>
    <w:rsid w:val="00A721AB"/>
    <w:rsid w:val="00A80825"/>
    <w:rsid w:val="00A814C1"/>
    <w:rsid w:val="00A8734D"/>
    <w:rsid w:val="00A954AC"/>
    <w:rsid w:val="00AA1855"/>
    <w:rsid w:val="00AA18CC"/>
    <w:rsid w:val="00AB2CA5"/>
    <w:rsid w:val="00AC0109"/>
    <w:rsid w:val="00AC18CA"/>
    <w:rsid w:val="00AC6E8E"/>
    <w:rsid w:val="00AD503C"/>
    <w:rsid w:val="00AE505E"/>
    <w:rsid w:val="00AE6C24"/>
    <w:rsid w:val="00AE6EC8"/>
    <w:rsid w:val="00AF21E0"/>
    <w:rsid w:val="00AF4218"/>
    <w:rsid w:val="00AF4AD2"/>
    <w:rsid w:val="00AF5071"/>
    <w:rsid w:val="00B016E3"/>
    <w:rsid w:val="00B0713D"/>
    <w:rsid w:val="00B16C49"/>
    <w:rsid w:val="00B25952"/>
    <w:rsid w:val="00B32470"/>
    <w:rsid w:val="00B329C8"/>
    <w:rsid w:val="00B36D82"/>
    <w:rsid w:val="00B37FE2"/>
    <w:rsid w:val="00B41341"/>
    <w:rsid w:val="00B41F75"/>
    <w:rsid w:val="00B473B0"/>
    <w:rsid w:val="00B54A6B"/>
    <w:rsid w:val="00B57293"/>
    <w:rsid w:val="00B6082C"/>
    <w:rsid w:val="00B6420E"/>
    <w:rsid w:val="00B70B9D"/>
    <w:rsid w:val="00BA16A6"/>
    <w:rsid w:val="00BA3389"/>
    <w:rsid w:val="00BA37FA"/>
    <w:rsid w:val="00BB063F"/>
    <w:rsid w:val="00BB3C8F"/>
    <w:rsid w:val="00BB4478"/>
    <w:rsid w:val="00BB5756"/>
    <w:rsid w:val="00BC2E1C"/>
    <w:rsid w:val="00BC5399"/>
    <w:rsid w:val="00BC6018"/>
    <w:rsid w:val="00BC7DA9"/>
    <w:rsid w:val="00BC7FEC"/>
    <w:rsid w:val="00BD0D5B"/>
    <w:rsid w:val="00BD20B7"/>
    <w:rsid w:val="00BD24AF"/>
    <w:rsid w:val="00BD2D5B"/>
    <w:rsid w:val="00BD3011"/>
    <w:rsid w:val="00BD3E1C"/>
    <w:rsid w:val="00BD4263"/>
    <w:rsid w:val="00BE79E5"/>
    <w:rsid w:val="00C05CC0"/>
    <w:rsid w:val="00C13D74"/>
    <w:rsid w:val="00C22183"/>
    <w:rsid w:val="00C30A9F"/>
    <w:rsid w:val="00C345F5"/>
    <w:rsid w:val="00C34B27"/>
    <w:rsid w:val="00C42D16"/>
    <w:rsid w:val="00C5509D"/>
    <w:rsid w:val="00C55A0E"/>
    <w:rsid w:val="00C56227"/>
    <w:rsid w:val="00C57147"/>
    <w:rsid w:val="00C643A7"/>
    <w:rsid w:val="00C75504"/>
    <w:rsid w:val="00C76112"/>
    <w:rsid w:val="00C93998"/>
    <w:rsid w:val="00C96C73"/>
    <w:rsid w:val="00CA48C1"/>
    <w:rsid w:val="00CB4ED2"/>
    <w:rsid w:val="00CD055C"/>
    <w:rsid w:val="00CD1BC0"/>
    <w:rsid w:val="00CD28A7"/>
    <w:rsid w:val="00CD3CB2"/>
    <w:rsid w:val="00CE3E55"/>
    <w:rsid w:val="00CE66DB"/>
    <w:rsid w:val="00CF4764"/>
    <w:rsid w:val="00D0243E"/>
    <w:rsid w:val="00D02C7A"/>
    <w:rsid w:val="00D0443B"/>
    <w:rsid w:val="00D07896"/>
    <w:rsid w:val="00D079B1"/>
    <w:rsid w:val="00D07FF4"/>
    <w:rsid w:val="00D1186B"/>
    <w:rsid w:val="00D13185"/>
    <w:rsid w:val="00D248D9"/>
    <w:rsid w:val="00D24985"/>
    <w:rsid w:val="00D307A3"/>
    <w:rsid w:val="00D31B7C"/>
    <w:rsid w:val="00D33956"/>
    <w:rsid w:val="00D4216B"/>
    <w:rsid w:val="00D45E0F"/>
    <w:rsid w:val="00D51469"/>
    <w:rsid w:val="00D51D7C"/>
    <w:rsid w:val="00D54BC7"/>
    <w:rsid w:val="00D55A9D"/>
    <w:rsid w:val="00D64460"/>
    <w:rsid w:val="00D66582"/>
    <w:rsid w:val="00D719E7"/>
    <w:rsid w:val="00D82158"/>
    <w:rsid w:val="00D91D2B"/>
    <w:rsid w:val="00D95FBF"/>
    <w:rsid w:val="00D971CE"/>
    <w:rsid w:val="00DA764E"/>
    <w:rsid w:val="00DB2232"/>
    <w:rsid w:val="00DB74CB"/>
    <w:rsid w:val="00DB7B01"/>
    <w:rsid w:val="00DC0940"/>
    <w:rsid w:val="00DC183A"/>
    <w:rsid w:val="00DC4968"/>
    <w:rsid w:val="00DD2872"/>
    <w:rsid w:val="00DD2958"/>
    <w:rsid w:val="00DE2B28"/>
    <w:rsid w:val="00DF225E"/>
    <w:rsid w:val="00DF35A7"/>
    <w:rsid w:val="00DF6D60"/>
    <w:rsid w:val="00E15B49"/>
    <w:rsid w:val="00E20A50"/>
    <w:rsid w:val="00E21DD4"/>
    <w:rsid w:val="00E254A8"/>
    <w:rsid w:val="00E273E0"/>
    <w:rsid w:val="00E43270"/>
    <w:rsid w:val="00E56DE3"/>
    <w:rsid w:val="00E64C29"/>
    <w:rsid w:val="00E652CB"/>
    <w:rsid w:val="00E67017"/>
    <w:rsid w:val="00E7029D"/>
    <w:rsid w:val="00E70D96"/>
    <w:rsid w:val="00E827D6"/>
    <w:rsid w:val="00E8381E"/>
    <w:rsid w:val="00E91536"/>
    <w:rsid w:val="00E95D8F"/>
    <w:rsid w:val="00E96F39"/>
    <w:rsid w:val="00EA0B2B"/>
    <w:rsid w:val="00EA173B"/>
    <w:rsid w:val="00EA524D"/>
    <w:rsid w:val="00EB674A"/>
    <w:rsid w:val="00EC07EC"/>
    <w:rsid w:val="00EC0B2E"/>
    <w:rsid w:val="00EC3E9B"/>
    <w:rsid w:val="00ED125D"/>
    <w:rsid w:val="00ED511D"/>
    <w:rsid w:val="00EE03F0"/>
    <w:rsid w:val="00EE0B0C"/>
    <w:rsid w:val="00EE3A63"/>
    <w:rsid w:val="00EE6371"/>
    <w:rsid w:val="00EF1DBD"/>
    <w:rsid w:val="00EF1F08"/>
    <w:rsid w:val="00EF257A"/>
    <w:rsid w:val="00EF485D"/>
    <w:rsid w:val="00EF5DD6"/>
    <w:rsid w:val="00EF761D"/>
    <w:rsid w:val="00F0068C"/>
    <w:rsid w:val="00F040EF"/>
    <w:rsid w:val="00F065EB"/>
    <w:rsid w:val="00F06D31"/>
    <w:rsid w:val="00F11E2D"/>
    <w:rsid w:val="00F1367D"/>
    <w:rsid w:val="00F145F3"/>
    <w:rsid w:val="00F2087F"/>
    <w:rsid w:val="00F249F5"/>
    <w:rsid w:val="00F24D45"/>
    <w:rsid w:val="00F26652"/>
    <w:rsid w:val="00F43DC4"/>
    <w:rsid w:val="00F55B57"/>
    <w:rsid w:val="00F62149"/>
    <w:rsid w:val="00F6384D"/>
    <w:rsid w:val="00F65670"/>
    <w:rsid w:val="00F74F91"/>
    <w:rsid w:val="00F762FA"/>
    <w:rsid w:val="00F77E56"/>
    <w:rsid w:val="00F81D3D"/>
    <w:rsid w:val="00F85A5A"/>
    <w:rsid w:val="00F90BCF"/>
    <w:rsid w:val="00F96AB9"/>
    <w:rsid w:val="00F96D6D"/>
    <w:rsid w:val="00FA3875"/>
    <w:rsid w:val="00FA5DC9"/>
    <w:rsid w:val="00FD0F9E"/>
    <w:rsid w:val="00FE20DC"/>
    <w:rsid w:val="00FE23FD"/>
    <w:rsid w:val="00FF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4D"/>
    <w:pPr>
      <w:widowControl w:val="0"/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rsid w:val="00F6384D"/>
    <w:pPr>
      <w:keepNext/>
      <w:widowControl/>
      <w:tabs>
        <w:tab w:val="left" w:pos="0"/>
      </w:tabs>
      <w:outlineLvl w:val="0"/>
    </w:pPr>
    <w:rPr>
      <w:rFonts w:eastAsia="Times New Roman" w:cs="Times New Roman"/>
      <w:kern w:val="0"/>
      <w:sz w:val="28"/>
      <w:szCs w:val="20"/>
      <w:lang w:bidi="ar-SA"/>
    </w:rPr>
  </w:style>
  <w:style w:type="paragraph" w:styleId="2">
    <w:name w:val="heading 2"/>
    <w:basedOn w:val="a"/>
    <w:next w:val="a"/>
    <w:qFormat/>
    <w:rsid w:val="00F6384D"/>
    <w:pPr>
      <w:keepNext/>
      <w:keepLines/>
      <w:widowControl/>
      <w:tabs>
        <w:tab w:val="num" w:pos="0"/>
      </w:tabs>
      <w:suppressAutoHyphens w:val="0"/>
      <w:spacing w:before="200"/>
      <w:outlineLvl w:val="1"/>
    </w:pPr>
    <w:rPr>
      <w:rFonts w:ascii="Cambria" w:eastAsia="Times New Roman" w:hAnsi="Cambria" w:cs="Cambria"/>
      <w:b/>
      <w:bCs/>
      <w:color w:val="4F81BD"/>
      <w:kern w:val="0"/>
      <w:sz w:val="26"/>
      <w:szCs w:val="26"/>
      <w:lang w:bidi="ar-SA"/>
    </w:rPr>
  </w:style>
  <w:style w:type="paragraph" w:styleId="3">
    <w:name w:val="heading 3"/>
    <w:basedOn w:val="a"/>
    <w:next w:val="a"/>
    <w:qFormat/>
    <w:rsid w:val="00F6384D"/>
    <w:pPr>
      <w:keepNext/>
      <w:widowControl/>
      <w:tabs>
        <w:tab w:val="left" w:pos="0"/>
      </w:tabs>
      <w:ind w:right="-1"/>
      <w:jc w:val="center"/>
      <w:outlineLvl w:val="2"/>
    </w:pPr>
    <w:rPr>
      <w:rFonts w:eastAsia="Times New Roman" w:cs="Times New Roman"/>
      <w:b/>
      <w:kern w:val="0"/>
      <w:sz w:val="28"/>
      <w:szCs w:val="20"/>
      <w:lang w:bidi="ar-SA"/>
    </w:rPr>
  </w:style>
  <w:style w:type="paragraph" w:styleId="4">
    <w:name w:val="heading 4"/>
    <w:basedOn w:val="a"/>
    <w:next w:val="a"/>
    <w:qFormat/>
    <w:rsid w:val="00F6384D"/>
    <w:pPr>
      <w:keepNext/>
      <w:widowControl/>
      <w:tabs>
        <w:tab w:val="num" w:pos="0"/>
        <w:tab w:val="left" w:pos="864"/>
      </w:tabs>
      <w:suppressAutoHyphens w:val="0"/>
      <w:autoSpaceDE w:val="0"/>
      <w:spacing w:before="240" w:after="60"/>
      <w:ind w:left="864" w:hanging="864"/>
      <w:outlineLvl w:val="3"/>
    </w:pPr>
    <w:rPr>
      <w:rFonts w:eastAsia="Times New Roman" w:cs="Times New Roman"/>
      <w:b/>
      <w:bCs/>
      <w:kern w:val="0"/>
      <w:sz w:val="28"/>
      <w:szCs w:val="28"/>
      <w:lang w:bidi="ar-SA"/>
    </w:rPr>
  </w:style>
  <w:style w:type="paragraph" w:styleId="5">
    <w:name w:val="heading 5"/>
    <w:basedOn w:val="a"/>
    <w:next w:val="a"/>
    <w:qFormat/>
    <w:rsid w:val="00F6384D"/>
    <w:pPr>
      <w:widowControl/>
      <w:tabs>
        <w:tab w:val="num" w:pos="0"/>
        <w:tab w:val="left" w:pos="1008"/>
      </w:tabs>
      <w:suppressAutoHyphens w:val="0"/>
      <w:autoSpaceDE w:val="0"/>
      <w:spacing w:before="240" w:after="60"/>
      <w:ind w:left="1008" w:hanging="1008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bidi="ar-SA"/>
    </w:rPr>
  </w:style>
  <w:style w:type="paragraph" w:styleId="6">
    <w:name w:val="heading 6"/>
    <w:basedOn w:val="a"/>
    <w:next w:val="a"/>
    <w:qFormat/>
    <w:rsid w:val="00F6384D"/>
    <w:pPr>
      <w:keepNext/>
      <w:widowControl/>
      <w:tabs>
        <w:tab w:val="num" w:pos="0"/>
        <w:tab w:val="left" w:pos="1152"/>
      </w:tabs>
      <w:suppressAutoHyphens w:val="0"/>
      <w:autoSpaceDE w:val="0"/>
      <w:spacing w:line="360" w:lineRule="auto"/>
      <w:ind w:left="1152" w:hanging="1152"/>
      <w:jc w:val="both"/>
      <w:outlineLvl w:val="5"/>
    </w:pPr>
    <w:rPr>
      <w:rFonts w:eastAsia="Times New Roman" w:cs="Times New Roman"/>
      <w:b/>
      <w:bCs/>
      <w:kern w:val="0"/>
      <w:sz w:val="26"/>
      <w:szCs w:val="26"/>
      <w:lang w:bidi="ar-SA"/>
    </w:rPr>
  </w:style>
  <w:style w:type="paragraph" w:styleId="7">
    <w:name w:val="heading 7"/>
    <w:basedOn w:val="a"/>
    <w:next w:val="a"/>
    <w:qFormat/>
    <w:rsid w:val="00F6384D"/>
    <w:pPr>
      <w:keepNext/>
      <w:widowControl/>
      <w:tabs>
        <w:tab w:val="num" w:pos="0"/>
        <w:tab w:val="left" w:pos="1296"/>
      </w:tabs>
      <w:suppressAutoHyphens w:val="0"/>
      <w:autoSpaceDE w:val="0"/>
      <w:ind w:left="1296" w:hanging="1296"/>
      <w:outlineLvl w:val="6"/>
    </w:pPr>
    <w:rPr>
      <w:rFonts w:eastAsia="Times New Roman" w:cs="Times New Roman"/>
      <w:b/>
      <w:bCs/>
      <w:color w:val="000000"/>
      <w:kern w:val="0"/>
      <w:lang w:bidi="ar-SA"/>
    </w:rPr>
  </w:style>
  <w:style w:type="paragraph" w:styleId="8">
    <w:name w:val="heading 8"/>
    <w:basedOn w:val="a"/>
    <w:next w:val="a"/>
    <w:qFormat/>
    <w:rsid w:val="00F6384D"/>
    <w:pPr>
      <w:widowControl/>
      <w:tabs>
        <w:tab w:val="num" w:pos="0"/>
        <w:tab w:val="left" w:pos="1440"/>
      </w:tabs>
      <w:suppressAutoHyphens w:val="0"/>
      <w:autoSpaceDE w:val="0"/>
      <w:spacing w:before="240" w:after="60"/>
      <w:ind w:left="1440" w:hanging="1440"/>
      <w:outlineLvl w:val="7"/>
    </w:pPr>
    <w:rPr>
      <w:rFonts w:eastAsia="Times New Roman" w:cs="Times New Roman"/>
      <w:i/>
      <w:iCs/>
      <w:kern w:val="0"/>
      <w:lang w:bidi="ar-SA"/>
    </w:rPr>
  </w:style>
  <w:style w:type="paragraph" w:styleId="9">
    <w:name w:val="heading 9"/>
    <w:basedOn w:val="a"/>
    <w:next w:val="a"/>
    <w:qFormat/>
    <w:rsid w:val="00F6384D"/>
    <w:pPr>
      <w:widowControl/>
      <w:tabs>
        <w:tab w:val="num" w:pos="0"/>
        <w:tab w:val="left" w:pos="1584"/>
      </w:tabs>
      <w:suppressAutoHyphens w:val="0"/>
      <w:autoSpaceDE w:val="0"/>
      <w:spacing w:before="240" w:after="60"/>
      <w:ind w:left="1584" w:hanging="1584"/>
      <w:outlineLvl w:val="8"/>
    </w:pPr>
    <w:rPr>
      <w:rFonts w:ascii="Arial" w:eastAsia="Times New Roman" w:hAnsi="Arial" w:cs="Times New Roman"/>
      <w:kern w:val="0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6384D"/>
  </w:style>
  <w:style w:type="character" w:customStyle="1" w:styleId="WW8Num1z1">
    <w:name w:val="WW8Num1z1"/>
    <w:rsid w:val="00F6384D"/>
  </w:style>
  <w:style w:type="character" w:customStyle="1" w:styleId="WW8Num1z2">
    <w:name w:val="WW8Num1z2"/>
    <w:rsid w:val="00F6384D"/>
  </w:style>
  <w:style w:type="character" w:customStyle="1" w:styleId="WW8Num1z3">
    <w:name w:val="WW8Num1z3"/>
    <w:rsid w:val="00F6384D"/>
  </w:style>
  <w:style w:type="character" w:customStyle="1" w:styleId="WW8Num1z4">
    <w:name w:val="WW8Num1z4"/>
    <w:rsid w:val="00F6384D"/>
  </w:style>
  <w:style w:type="character" w:customStyle="1" w:styleId="WW8Num1z5">
    <w:name w:val="WW8Num1z5"/>
    <w:rsid w:val="00F6384D"/>
  </w:style>
  <w:style w:type="character" w:customStyle="1" w:styleId="WW8Num1z6">
    <w:name w:val="WW8Num1z6"/>
    <w:rsid w:val="00F6384D"/>
  </w:style>
  <w:style w:type="character" w:customStyle="1" w:styleId="WW8Num1z7">
    <w:name w:val="WW8Num1z7"/>
    <w:rsid w:val="00F6384D"/>
  </w:style>
  <w:style w:type="character" w:customStyle="1" w:styleId="WW8Num1z8">
    <w:name w:val="WW8Num1z8"/>
    <w:rsid w:val="00F6384D"/>
  </w:style>
  <w:style w:type="character" w:customStyle="1" w:styleId="WW8Num2z0">
    <w:name w:val="WW8Num2z0"/>
    <w:rsid w:val="00F6384D"/>
  </w:style>
  <w:style w:type="character" w:customStyle="1" w:styleId="WW8Num2z1">
    <w:name w:val="WW8Num2z1"/>
    <w:rsid w:val="00F6384D"/>
  </w:style>
  <w:style w:type="character" w:customStyle="1" w:styleId="WW8Num2z2">
    <w:name w:val="WW8Num2z2"/>
    <w:rsid w:val="00F6384D"/>
  </w:style>
  <w:style w:type="character" w:customStyle="1" w:styleId="WW8Num2z3">
    <w:name w:val="WW8Num2z3"/>
    <w:rsid w:val="00F6384D"/>
  </w:style>
  <w:style w:type="character" w:customStyle="1" w:styleId="WW8Num2z4">
    <w:name w:val="WW8Num2z4"/>
    <w:rsid w:val="00F6384D"/>
  </w:style>
  <w:style w:type="character" w:customStyle="1" w:styleId="WW8Num2z5">
    <w:name w:val="WW8Num2z5"/>
    <w:rsid w:val="00F6384D"/>
  </w:style>
  <w:style w:type="character" w:customStyle="1" w:styleId="WW8Num2z6">
    <w:name w:val="WW8Num2z6"/>
    <w:rsid w:val="00F6384D"/>
  </w:style>
  <w:style w:type="character" w:customStyle="1" w:styleId="WW8Num2z7">
    <w:name w:val="WW8Num2z7"/>
    <w:rsid w:val="00F6384D"/>
  </w:style>
  <w:style w:type="character" w:customStyle="1" w:styleId="WW8Num2z8">
    <w:name w:val="WW8Num2z8"/>
    <w:rsid w:val="00F6384D"/>
  </w:style>
  <w:style w:type="character" w:customStyle="1" w:styleId="WW8Num3z0">
    <w:name w:val="WW8Num3z0"/>
    <w:rsid w:val="00F6384D"/>
    <w:rPr>
      <w:rFonts w:ascii="Symbol" w:hAnsi="Symbol" w:cs="Symbol"/>
      <w:color w:val="000000"/>
    </w:rPr>
  </w:style>
  <w:style w:type="character" w:customStyle="1" w:styleId="WW8Num3z1">
    <w:name w:val="WW8Num3z1"/>
    <w:rsid w:val="00F6384D"/>
  </w:style>
  <w:style w:type="character" w:customStyle="1" w:styleId="WW8Num3z2">
    <w:name w:val="WW8Num3z2"/>
    <w:rsid w:val="00F6384D"/>
  </w:style>
  <w:style w:type="character" w:customStyle="1" w:styleId="WW8Num3z3">
    <w:name w:val="WW8Num3z3"/>
    <w:rsid w:val="00F6384D"/>
  </w:style>
  <w:style w:type="character" w:customStyle="1" w:styleId="WW8Num3z4">
    <w:name w:val="WW8Num3z4"/>
    <w:rsid w:val="00F6384D"/>
  </w:style>
  <w:style w:type="character" w:customStyle="1" w:styleId="WW8Num3z5">
    <w:name w:val="WW8Num3z5"/>
    <w:rsid w:val="00F6384D"/>
  </w:style>
  <w:style w:type="character" w:customStyle="1" w:styleId="WW8Num3z6">
    <w:name w:val="WW8Num3z6"/>
    <w:rsid w:val="00F6384D"/>
  </w:style>
  <w:style w:type="character" w:customStyle="1" w:styleId="WW8Num3z7">
    <w:name w:val="WW8Num3z7"/>
    <w:rsid w:val="00F6384D"/>
  </w:style>
  <w:style w:type="character" w:customStyle="1" w:styleId="WW8Num3z8">
    <w:name w:val="WW8Num3z8"/>
    <w:rsid w:val="00F6384D"/>
  </w:style>
  <w:style w:type="character" w:customStyle="1" w:styleId="WW8Num4z0">
    <w:name w:val="WW8Num4z0"/>
    <w:rsid w:val="00F6384D"/>
    <w:rPr>
      <w:rFonts w:ascii="Symbol" w:hAnsi="Symbol" w:cs="Symbol"/>
    </w:rPr>
  </w:style>
  <w:style w:type="character" w:customStyle="1" w:styleId="WW8Num4z1">
    <w:name w:val="WW8Num4z1"/>
    <w:rsid w:val="00F6384D"/>
    <w:rPr>
      <w:rFonts w:ascii="Courier New" w:hAnsi="Courier New" w:cs="Courier New"/>
    </w:rPr>
  </w:style>
  <w:style w:type="character" w:customStyle="1" w:styleId="WW8Num4z2">
    <w:name w:val="WW8Num4z2"/>
    <w:rsid w:val="00F6384D"/>
    <w:rPr>
      <w:rFonts w:ascii="Wingdings" w:hAnsi="Wingdings" w:cs="Wingdings"/>
    </w:rPr>
  </w:style>
  <w:style w:type="character" w:customStyle="1" w:styleId="WW8Num5z0">
    <w:name w:val="WW8Num5z0"/>
    <w:rsid w:val="00F6384D"/>
    <w:rPr>
      <w:color w:val="000000"/>
    </w:rPr>
  </w:style>
  <w:style w:type="character" w:customStyle="1" w:styleId="WW8Num5z1">
    <w:name w:val="WW8Num5z1"/>
    <w:rsid w:val="00F6384D"/>
  </w:style>
  <w:style w:type="character" w:customStyle="1" w:styleId="WW8Num5z2">
    <w:name w:val="WW8Num5z2"/>
    <w:rsid w:val="00F6384D"/>
  </w:style>
  <w:style w:type="character" w:customStyle="1" w:styleId="WW8Num5z3">
    <w:name w:val="WW8Num5z3"/>
    <w:rsid w:val="00F6384D"/>
  </w:style>
  <w:style w:type="character" w:customStyle="1" w:styleId="WW8Num5z4">
    <w:name w:val="WW8Num5z4"/>
    <w:rsid w:val="00F6384D"/>
  </w:style>
  <w:style w:type="character" w:customStyle="1" w:styleId="WW8Num5z5">
    <w:name w:val="WW8Num5z5"/>
    <w:rsid w:val="00F6384D"/>
  </w:style>
  <w:style w:type="character" w:customStyle="1" w:styleId="WW8Num5z6">
    <w:name w:val="WW8Num5z6"/>
    <w:rsid w:val="00F6384D"/>
  </w:style>
  <w:style w:type="character" w:customStyle="1" w:styleId="WW8Num5z7">
    <w:name w:val="WW8Num5z7"/>
    <w:rsid w:val="00F6384D"/>
  </w:style>
  <w:style w:type="character" w:customStyle="1" w:styleId="WW8Num5z8">
    <w:name w:val="WW8Num5z8"/>
    <w:rsid w:val="00F6384D"/>
  </w:style>
  <w:style w:type="character" w:customStyle="1" w:styleId="WW8Num6z0">
    <w:name w:val="WW8Num6z0"/>
    <w:rsid w:val="00F6384D"/>
  </w:style>
  <w:style w:type="character" w:customStyle="1" w:styleId="WW8Num7z0">
    <w:name w:val="WW8Num7z0"/>
    <w:rsid w:val="00F6384D"/>
    <w:rPr>
      <w:rFonts w:ascii="Wingdings" w:hAnsi="Wingdings" w:cs="Wingdings"/>
    </w:rPr>
  </w:style>
  <w:style w:type="character" w:customStyle="1" w:styleId="WW8Num7z1">
    <w:name w:val="WW8Num7z1"/>
    <w:rsid w:val="00F6384D"/>
    <w:rPr>
      <w:rFonts w:ascii="Courier New" w:hAnsi="Courier New" w:cs="Courier New"/>
    </w:rPr>
  </w:style>
  <w:style w:type="character" w:customStyle="1" w:styleId="WW8Num7z3">
    <w:name w:val="WW8Num7z3"/>
    <w:rsid w:val="00F6384D"/>
    <w:rPr>
      <w:rFonts w:ascii="Symbol" w:hAnsi="Symbol" w:cs="Symbol"/>
    </w:rPr>
  </w:style>
  <w:style w:type="character" w:customStyle="1" w:styleId="WW8Num8z0">
    <w:name w:val="WW8Num8z0"/>
    <w:rsid w:val="00F6384D"/>
    <w:rPr>
      <w:color w:val="000000"/>
    </w:rPr>
  </w:style>
  <w:style w:type="character" w:customStyle="1" w:styleId="WW8Num8z1">
    <w:name w:val="WW8Num8z1"/>
    <w:rsid w:val="00F6384D"/>
  </w:style>
  <w:style w:type="character" w:customStyle="1" w:styleId="WW8Num8z2">
    <w:name w:val="WW8Num8z2"/>
    <w:rsid w:val="00F6384D"/>
  </w:style>
  <w:style w:type="character" w:customStyle="1" w:styleId="WW8Num8z3">
    <w:name w:val="WW8Num8z3"/>
    <w:rsid w:val="00F6384D"/>
  </w:style>
  <w:style w:type="character" w:customStyle="1" w:styleId="WW8Num8z4">
    <w:name w:val="WW8Num8z4"/>
    <w:rsid w:val="00F6384D"/>
  </w:style>
  <w:style w:type="character" w:customStyle="1" w:styleId="WW8Num8z5">
    <w:name w:val="WW8Num8z5"/>
    <w:rsid w:val="00F6384D"/>
  </w:style>
  <w:style w:type="character" w:customStyle="1" w:styleId="WW8Num8z6">
    <w:name w:val="WW8Num8z6"/>
    <w:rsid w:val="00F6384D"/>
  </w:style>
  <w:style w:type="character" w:customStyle="1" w:styleId="WW8Num8z7">
    <w:name w:val="WW8Num8z7"/>
    <w:rsid w:val="00F6384D"/>
  </w:style>
  <w:style w:type="character" w:customStyle="1" w:styleId="WW8Num8z8">
    <w:name w:val="WW8Num8z8"/>
    <w:rsid w:val="00F6384D"/>
  </w:style>
  <w:style w:type="character" w:customStyle="1" w:styleId="WW8Num9z0">
    <w:name w:val="WW8Num9z0"/>
    <w:rsid w:val="00F6384D"/>
    <w:rPr>
      <w:rFonts w:ascii="Symbol" w:hAnsi="Symbol" w:cs="Symbol"/>
    </w:rPr>
  </w:style>
  <w:style w:type="character" w:customStyle="1" w:styleId="WW8Num9z1">
    <w:name w:val="WW8Num9z1"/>
    <w:rsid w:val="00F6384D"/>
    <w:rPr>
      <w:rFonts w:ascii="Courier New" w:hAnsi="Courier New" w:cs="Courier New"/>
    </w:rPr>
  </w:style>
  <w:style w:type="character" w:customStyle="1" w:styleId="WW8Num9z2">
    <w:name w:val="WW8Num9z2"/>
    <w:rsid w:val="00F6384D"/>
    <w:rPr>
      <w:rFonts w:ascii="Wingdings" w:hAnsi="Wingdings" w:cs="Wingdings"/>
    </w:rPr>
  </w:style>
  <w:style w:type="character" w:customStyle="1" w:styleId="WW8Num10z0">
    <w:name w:val="WW8Num10z0"/>
    <w:rsid w:val="00F6384D"/>
    <w:rPr>
      <w:rFonts w:ascii="Wingdings" w:hAnsi="Wingdings" w:cs="Wingdings"/>
    </w:rPr>
  </w:style>
  <w:style w:type="character" w:customStyle="1" w:styleId="WW8Num10z1">
    <w:name w:val="WW8Num10z1"/>
    <w:rsid w:val="00F6384D"/>
    <w:rPr>
      <w:rFonts w:ascii="Courier New" w:hAnsi="Courier New" w:cs="Courier New"/>
    </w:rPr>
  </w:style>
  <w:style w:type="character" w:customStyle="1" w:styleId="WW8Num10z3">
    <w:name w:val="WW8Num10z3"/>
    <w:rsid w:val="00F6384D"/>
    <w:rPr>
      <w:rFonts w:ascii="Symbol" w:hAnsi="Symbol" w:cs="Symbol"/>
    </w:rPr>
  </w:style>
  <w:style w:type="character" w:customStyle="1" w:styleId="WW8Num11z0">
    <w:name w:val="WW8Num11z0"/>
    <w:rsid w:val="00F6384D"/>
  </w:style>
  <w:style w:type="character" w:customStyle="1" w:styleId="WW8Num12z0">
    <w:name w:val="WW8Num12z0"/>
    <w:rsid w:val="00F6384D"/>
    <w:rPr>
      <w:rFonts w:cs="Times New Roman"/>
    </w:rPr>
  </w:style>
  <w:style w:type="character" w:customStyle="1" w:styleId="WW8Num12z1">
    <w:name w:val="WW8Num12z1"/>
    <w:rsid w:val="00F6384D"/>
    <w:rPr>
      <w:rFonts w:cs="Times New Roman"/>
    </w:rPr>
  </w:style>
  <w:style w:type="character" w:customStyle="1" w:styleId="WW8Num13z0">
    <w:name w:val="WW8Num13z0"/>
    <w:rsid w:val="00F6384D"/>
  </w:style>
  <w:style w:type="character" w:customStyle="1" w:styleId="WW8Num13z1">
    <w:name w:val="WW8Num13z1"/>
    <w:rsid w:val="00F6384D"/>
  </w:style>
  <w:style w:type="character" w:customStyle="1" w:styleId="WW8Num13z2">
    <w:name w:val="WW8Num13z2"/>
    <w:rsid w:val="00F6384D"/>
  </w:style>
  <w:style w:type="character" w:customStyle="1" w:styleId="WW8Num13z3">
    <w:name w:val="WW8Num13z3"/>
    <w:rsid w:val="00F6384D"/>
  </w:style>
  <w:style w:type="character" w:customStyle="1" w:styleId="WW8Num13z4">
    <w:name w:val="WW8Num13z4"/>
    <w:rsid w:val="00F6384D"/>
  </w:style>
  <w:style w:type="character" w:customStyle="1" w:styleId="WW8Num13z5">
    <w:name w:val="WW8Num13z5"/>
    <w:rsid w:val="00F6384D"/>
  </w:style>
  <w:style w:type="character" w:customStyle="1" w:styleId="WW8Num13z6">
    <w:name w:val="WW8Num13z6"/>
    <w:rsid w:val="00F6384D"/>
  </w:style>
  <w:style w:type="character" w:customStyle="1" w:styleId="WW8Num13z7">
    <w:name w:val="WW8Num13z7"/>
    <w:rsid w:val="00F6384D"/>
  </w:style>
  <w:style w:type="character" w:customStyle="1" w:styleId="WW8Num13z8">
    <w:name w:val="WW8Num13z8"/>
    <w:rsid w:val="00F6384D"/>
  </w:style>
  <w:style w:type="character" w:customStyle="1" w:styleId="WW8Num14z0">
    <w:name w:val="WW8Num14z0"/>
    <w:rsid w:val="00F6384D"/>
  </w:style>
  <w:style w:type="character" w:customStyle="1" w:styleId="WW8Num14z1">
    <w:name w:val="WW8Num14z1"/>
    <w:rsid w:val="00F6384D"/>
  </w:style>
  <w:style w:type="character" w:customStyle="1" w:styleId="WW8Num14z2">
    <w:name w:val="WW8Num14z2"/>
    <w:rsid w:val="00F6384D"/>
  </w:style>
  <w:style w:type="character" w:customStyle="1" w:styleId="WW8Num14z3">
    <w:name w:val="WW8Num14z3"/>
    <w:rsid w:val="00F6384D"/>
  </w:style>
  <w:style w:type="character" w:customStyle="1" w:styleId="WW8Num14z4">
    <w:name w:val="WW8Num14z4"/>
    <w:rsid w:val="00F6384D"/>
  </w:style>
  <w:style w:type="character" w:customStyle="1" w:styleId="WW8Num14z5">
    <w:name w:val="WW8Num14z5"/>
    <w:rsid w:val="00F6384D"/>
  </w:style>
  <w:style w:type="character" w:customStyle="1" w:styleId="WW8Num14z6">
    <w:name w:val="WW8Num14z6"/>
    <w:rsid w:val="00F6384D"/>
  </w:style>
  <w:style w:type="character" w:customStyle="1" w:styleId="WW8Num14z7">
    <w:name w:val="WW8Num14z7"/>
    <w:rsid w:val="00F6384D"/>
  </w:style>
  <w:style w:type="character" w:customStyle="1" w:styleId="WW8Num14z8">
    <w:name w:val="WW8Num14z8"/>
    <w:rsid w:val="00F6384D"/>
  </w:style>
  <w:style w:type="character" w:customStyle="1" w:styleId="WW8Num15z0">
    <w:name w:val="WW8Num15z0"/>
    <w:rsid w:val="00F6384D"/>
    <w:rPr>
      <w:rFonts w:cs="Times New Roman"/>
      <w:b w:val="0"/>
      <w:strike w:val="0"/>
      <w:dstrike w:val="0"/>
      <w:color w:val="000000"/>
    </w:rPr>
  </w:style>
  <w:style w:type="character" w:customStyle="1" w:styleId="WW8Num15z1">
    <w:name w:val="WW8Num15z1"/>
    <w:rsid w:val="00F6384D"/>
    <w:rPr>
      <w:rFonts w:cs="Times New Roman"/>
    </w:rPr>
  </w:style>
  <w:style w:type="character" w:customStyle="1" w:styleId="WW8Num16z0">
    <w:name w:val="WW8Num16z0"/>
    <w:rsid w:val="00F6384D"/>
    <w:rPr>
      <w:sz w:val="26"/>
    </w:rPr>
  </w:style>
  <w:style w:type="character" w:customStyle="1" w:styleId="WW8Num16z1">
    <w:name w:val="WW8Num16z1"/>
    <w:rsid w:val="00F6384D"/>
  </w:style>
  <w:style w:type="character" w:customStyle="1" w:styleId="WW8Num16z2">
    <w:name w:val="WW8Num16z2"/>
    <w:rsid w:val="00F6384D"/>
  </w:style>
  <w:style w:type="character" w:customStyle="1" w:styleId="WW8Num16z3">
    <w:name w:val="WW8Num16z3"/>
    <w:rsid w:val="00F6384D"/>
  </w:style>
  <w:style w:type="character" w:customStyle="1" w:styleId="WW8Num16z4">
    <w:name w:val="WW8Num16z4"/>
    <w:rsid w:val="00F6384D"/>
  </w:style>
  <w:style w:type="character" w:customStyle="1" w:styleId="WW8Num16z5">
    <w:name w:val="WW8Num16z5"/>
    <w:rsid w:val="00F6384D"/>
  </w:style>
  <w:style w:type="character" w:customStyle="1" w:styleId="WW8Num16z6">
    <w:name w:val="WW8Num16z6"/>
    <w:rsid w:val="00F6384D"/>
  </w:style>
  <w:style w:type="character" w:customStyle="1" w:styleId="WW8Num16z7">
    <w:name w:val="WW8Num16z7"/>
    <w:rsid w:val="00F6384D"/>
  </w:style>
  <w:style w:type="character" w:customStyle="1" w:styleId="WW8Num16z8">
    <w:name w:val="WW8Num16z8"/>
    <w:rsid w:val="00F6384D"/>
  </w:style>
  <w:style w:type="character" w:customStyle="1" w:styleId="WW8Num17z0">
    <w:name w:val="WW8Num17z0"/>
    <w:rsid w:val="00F6384D"/>
  </w:style>
  <w:style w:type="character" w:customStyle="1" w:styleId="WW8Num18z0">
    <w:name w:val="WW8Num18z0"/>
    <w:rsid w:val="00F6384D"/>
  </w:style>
  <w:style w:type="character" w:customStyle="1" w:styleId="WW8Num18z1">
    <w:name w:val="WW8Num18z1"/>
    <w:rsid w:val="00F6384D"/>
  </w:style>
  <w:style w:type="character" w:customStyle="1" w:styleId="WW8Num18z2">
    <w:name w:val="WW8Num18z2"/>
    <w:rsid w:val="00F6384D"/>
  </w:style>
  <w:style w:type="character" w:customStyle="1" w:styleId="WW8Num18z3">
    <w:name w:val="WW8Num18z3"/>
    <w:rsid w:val="00F6384D"/>
  </w:style>
  <w:style w:type="character" w:customStyle="1" w:styleId="WW8Num18z4">
    <w:name w:val="WW8Num18z4"/>
    <w:rsid w:val="00F6384D"/>
  </w:style>
  <w:style w:type="character" w:customStyle="1" w:styleId="WW8Num18z5">
    <w:name w:val="WW8Num18z5"/>
    <w:rsid w:val="00F6384D"/>
  </w:style>
  <w:style w:type="character" w:customStyle="1" w:styleId="WW8Num18z6">
    <w:name w:val="WW8Num18z6"/>
    <w:rsid w:val="00F6384D"/>
  </w:style>
  <w:style w:type="character" w:customStyle="1" w:styleId="WW8Num18z7">
    <w:name w:val="WW8Num18z7"/>
    <w:rsid w:val="00F6384D"/>
  </w:style>
  <w:style w:type="character" w:customStyle="1" w:styleId="WW8Num18z8">
    <w:name w:val="WW8Num18z8"/>
    <w:rsid w:val="00F6384D"/>
  </w:style>
  <w:style w:type="character" w:customStyle="1" w:styleId="WW8Num19z0">
    <w:name w:val="WW8Num19z0"/>
    <w:rsid w:val="00F6384D"/>
    <w:rPr>
      <w:rFonts w:ascii="Symbol" w:hAnsi="Symbol" w:cs="Symbol"/>
      <w:color w:val="000000"/>
    </w:rPr>
  </w:style>
  <w:style w:type="character" w:customStyle="1" w:styleId="WW8Num19z1">
    <w:name w:val="WW8Num19z1"/>
    <w:rsid w:val="00F6384D"/>
    <w:rPr>
      <w:rFonts w:ascii="Courier New" w:hAnsi="Courier New" w:cs="Courier New"/>
    </w:rPr>
  </w:style>
  <w:style w:type="character" w:customStyle="1" w:styleId="WW8Num19z2">
    <w:name w:val="WW8Num19z2"/>
    <w:rsid w:val="00F6384D"/>
    <w:rPr>
      <w:rFonts w:ascii="Wingdings" w:hAnsi="Wingdings" w:cs="Wingdings"/>
    </w:rPr>
  </w:style>
  <w:style w:type="character" w:customStyle="1" w:styleId="WW8Num19z3">
    <w:name w:val="WW8Num19z3"/>
    <w:rsid w:val="00F6384D"/>
    <w:rPr>
      <w:rFonts w:ascii="Symbol" w:hAnsi="Symbol" w:cs="Symbol"/>
    </w:rPr>
  </w:style>
  <w:style w:type="character" w:customStyle="1" w:styleId="WW8Num20z0">
    <w:name w:val="WW8Num20z0"/>
    <w:rsid w:val="00F6384D"/>
    <w:rPr>
      <w:rFonts w:ascii="Symbol" w:hAnsi="Symbol" w:cs="Symbol"/>
    </w:rPr>
  </w:style>
  <w:style w:type="character" w:customStyle="1" w:styleId="WW8Num20z1">
    <w:name w:val="WW8Num20z1"/>
    <w:rsid w:val="00F6384D"/>
    <w:rPr>
      <w:rFonts w:ascii="Courier New" w:hAnsi="Courier New" w:cs="Courier New"/>
    </w:rPr>
  </w:style>
  <w:style w:type="character" w:customStyle="1" w:styleId="WW8Num20z2">
    <w:name w:val="WW8Num20z2"/>
    <w:rsid w:val="00F6384D"/>
    <w:rPr>
      <w:rFonts w:ascii="Wingdings" w:hAnsi="Wingdings" w:cs="Wingdings"/>
    </w:rPr>
  </w:style>
  <w:style w:type="character" w:customStyle="1" w:styleId="20">
    <w:name w:val="Основной шрифт абзаца2"/>
    <w:rsid w:val="00F6384D"/>
  </w:style>
  <w:style w:type="character" w:customStyle="1" w:styleId="10">
    <w:name w:val="Заголовок 1 Знак"/>
    <w:rsid w:val="00F6384D"/>
    <w:rPr>
      <w:rFonts w:ascii="Times New Roman" w:eastAsia="Times New Roman" w:hAnsi="Times New Roman" w:cs="Times New Roman"/>
      <w:sz w:val="28"/>
    </w:rPr>
  </w:style>
  <w:style w:type="character" w:customStyle="1" w:styleId="21">
    <w:name w:val="Заголовок 2 Знак"/>
    <w:rsid w:val="00F6384D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rsid w:val="00F6384D"/>
    <w:rPr>
      <w:rFonts w:ascii="Times New Roman" w:eastAsia="Times New Roman" w:hAnsi="Times New Roman" w:cs="Times New Roman"/>
      <w:b/>
      <w:sz w:val="28"/>
    </w:rPr>
  </w:style>
  <w:style w:type="character" w:customStyle="1" w:styleId="40">
    <w:name w:val="Заголовок 4 Знак"/>
    <w:rsid w:val="00F638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rsid w:val="00F6384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F6384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0">
    <w:name w:val="Заголовок 7 Знак"/>
    <w:rsid w:val="00F6384D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80">
    <w:name w:val="Заголовок 8 Знак"/>
    <w:rsid w:val="00F6384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rsid w:val="00F6384D"/>
    <w:rPr>
      <w:rFonts w:ascii="Arial" w:eastAsia="Times New Roman" w:hAnsi="Arial" w:cs="Arial"/>
      <w:sz w:val="22"/>
      <w:szCs w:val="22"/>
    </w:rPr>
  </w:style>
  <w:style w:type="character" w:customStyle="1" w:styleId="11">
    <w:name w:val="Основной шрифт абзаца1"/>
    <w:rsid w:val="00F6384D"/>
  </w:style>
  <w:style w:type="character" w:customStyle="1" w:styleId="a3">
    <w:name w:val="Текст выноски Знак"/>
    <w:rsid w:val="00F6384D"/>
    <w:rPr>
      <w:rFonts w:ascii="Tahoma" w:eastAsia="Lucida Sans Unicode" w:hAnsi="Tahoma" w:cs="Mangal"/>
      <w:kern w:val="2"/>
      <w:sz w:val="16"/>
      <w:szCs w:val="14"/>
      <w:lang w:bidi="hi-IN"/>
    </w:rPr>
  </w:style>
  <w:style w:type="character" w:customStyle="1" w:styleId="a4">
    <w:name w:val="Основной текст Знак"/>
    <w:rsid w:val="00F6384D"/>
    <w:rPr>
      <w:rFonts w:ascii="Times New Roman" w:eastAsia="Lucida Sans Unicode" w:hAnsi="Times New Roman" w:cs="Mangal"/>
      <w:kern w:val="2"/>
      <w:sz w:val="24"/>
      <w:szCs w:val="24"/>
      <w:lang w:bidi="hi-IN"/>
    </w:rPr>
  </w:style>
  <w:style w:type="character" w:customStyle="1" w:styleId="ConsPlusNormal">
    <w:name w:val="ConsPlusNormal Знак"/>
    <w:rsid w:val="00F6384D"/>
    <w:rPr>
      <w:rFonts w:ascii="Arial" w:eastAsia="Times New Roman" w:hAnsi="Arial" w:cs="Arial"/>
      <w:lang w:bidi="ar-SA"/>
    </w:rPr>
  </w:style>
  <w:style w:type="character" w:customStyle="1" w:styleId="a5">
    <w:name w:val="Основной текст с отступом Знак"/>
    <w:rsid w:val="00F6384D"/>
    <w:rPr>
      <w:rFonts w:ascii="Times New Roman" w:eastAsia="Lucida Sans Unicode" w:hAnsi="Times New Roman" w:cs="Mangal"/>
      <w:kern w:val="2"/>
      <w:sz w:val="24"/>
      <w:szCs w:val="21"/>
      <w:lang w:bidi="hi-IN"/>
    </w:rPr>
  </w:style>
  <w:style w:type="character" w:styleId="a6">
    <w:name w:val="Hyperlink"/>
    <w:rsid w:val="00F6384D"/>
    <w:rPr>
      <w:color w:val="000080"/>
      <w:u w:val="single"/>
    </w:rPr>
  </w:style>
  <w:style w:type="character" w:customStyle="1" w:styleId="41">
    <w:name w:val="Основной текст (4)_"/>
    <w:rsid w:val="00F6384D"/>
    <w:rPr>
      <w:rFonts w:ascii="Times New Roman" w:eastAsia="Times New Roman" w:hAnsi="Times New Roman" w:cs="Times New Roman"/>
      <w:b/>
      <w:bCs/>
      <w:sz w:val="27"/>
      <w:szCs w:val="27"/>
      <w:u w:val="none"/>
    </w:rPr>
  </w:style>
  <w:style w:type="character" w:customStyle="1" w:styleId="a7">
    <w:name w:val="Текст сноски Знак"/>
    <w:rsid w:val="00F6384D"/>
    <w:rPr>
      <w:rFonts w:ascii="Times New Roman" w:eastAsia="Times New Roman" w:hAnsi="Times New Roman" w:cs="Times New Roman"/>
    </w:rPr>
  </w:style>
  <w:style w:type="character" w:customStyle="1" w:styleId="a8">
    <w:name w:val="Символ сноски"/>
    <w:rsid w:val="00F6384D"/>
    <w:rPr>
      <w:vertAlign w:val="superscript"/>
    </w:rPr>
  </w:style>
  <w:style w:type="character" w:customStyle="1" w:styleId="31">
    <w:name w:val="Основной текст с отступом 3 Знак"/>
    <w:rsid w:val="00F6384D"/>
    <w:rPr>
      <w:rFonts w:ascii="Times New Roman" w:eastAsia="Times New Roman" w:hAnsi="Times New Roman" w:cs="Times New Roman"/>
      <w:sz w:val="16"/>
      <w:szCs w:val="16"/>
    </w:rPr>
  </w:style>
  <w:style w:type="character" w:customStyle="1" w:styleId="a9">
    <w:name w:val="Верхний колонтитул Знак"/>
    <w:uiPriority w:val="99"/>
    <w:rsid w:val="00F6384D"/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uiPriority w:val="99"/>
    <w:rsid w:val="00F6384D"/>
    <w:rPr>
      <w:rFonts w:ascii="Times New Roman" w:eastAsia="Times New Roman" w:hAnsi="Times New Roman" w:cs="Times New Roman"/>
    </w:rPr>
  </w:style>
  <w:style w:type="character" w:styleId="ab">
    <w:name w:val="page number"/>
    <w:basedOn w:val="20"/>
    <w:rsid w:val="00F6384D"/>
  </w:style>
  <w:style w:type="character" w:customStyle="1" w:styleId="ac">
    <w:name w:val="Название Знак"/>
    <w:rsid w:val="00F6384D"/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rsid w:val="00F6384D"/>
    <w:rPr>
      <w:rFonts w:ascii="Times New Roman" w:eastAsia="Times New Roman" w:hAnsi="Times New Roman" w:cs="Times New Roman"/>
    </w:rPr>
  </w:style>
  <w:style w:type="character" w:customStyle="1" w:styleId="32">
    <w:name w:val="Основной текст 3 Знак"/>
    <w:rsid w:val="00F6384D"/>
    <w:rPr>
      <w:rFonts w:ascii="Times New Roman" w:eastAsia="Times New Roman" w:hAnsi="Times New Roman" w:cs="Times New Roman"/>
      <w:sz w:val="16"/>
      <w:szCs w:val="16"/>
    </w:rPr>
  </w:style>
  <w:style w:type="character" w:customStyle="1" w:styleId="ad">
    <w:name w:val="Текст примечания Знак"/>
    <w:rsid w:val="00F6384D"/>
    <w:rPr>
      <w:rFonts w:ascii="Times New Roman" w:eastAsia="Times New Roman" w:hAnsi="Times New Roman" w:cs="Times New Roman"/>
    </w:rPr>
  </w:style>
  <w:style w:type="character" w:customStyle="1" w:styleId="ae">
    <w:name w:val="Тема примечания Знак"/>
    <w:rsid w:val="00F6384D"/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с отступом 2 Знак"/>
    <w:rsid w:val="00F6384D"/>
    <w:rPr>
      <w:rFonts w:ascii="Times New Roman" w:eastAsia="Times New Roman" w:hAnsi="Times New Roman" w:cs="Times New Roman"/>
    </w:rPr>
  </w:style>
  <w:style w:type="character" w:styleId="af">
    <w:name w:val="FollowedHyperlink"/>
    <w:rsid w:val="00F6384D"/>
    <w:rPr>
      <w:color w:val="800080"/>
      <w:u w:val="single"/>
    </w:rPr>
  </w:style>
  <w:style w:type="character" w:customStyle="1" w:styleId="af0">
    <w:name w:val="Текст концевой сноски Знак"/>
    <w:rsid w:val="00F6384D"/>
    <w:rPr>
      <w:rFonts w:ascii="Times New Roman" w:eastAsia="Times New Roman" w:hAnsi="Times New Roman" w:cs="Times New Roman"/>
    </w:rPr>
  </w:style>
  <w:style w:type="character" w:customStyle="1" w:styleId="ep">
    <w:name w:val="ep"/>
    <w:rsid w:val="00F6384D"/>
  </w:style>
  <w:style w:type="character" w:customStyle="1" w:styleId="33">
    <w:name w:val="Знак Знак3"/>
    <w:rsid w:val="00F6384D"/>
    <w:rPr>
      <w:lang w:val="ru-RU"/>
    </w:rPr>
  </w:style>
  <w:style w:type="character" w:customStyle="1" w:styleId="FontStyle43">
    <w:name w:val="Font Style43"/>
    <w:rsid w:val="00F6384D"/>
    <w:rPr>
      <w:rFonts w:ascii="Times New Roman" w:hAnsi="Times New Roman" w:cs="Times New Roman"/>
      <w:sz w:val="26"/>
      <w:szCs w:val="26"/>
    </w:rPr>
  </w:style>
  <w:style w:type="character" w:customStyle="1" w:styleId="af1">
    <w:name w:val="Текст Знак"/>
    <w:rsid w:val="00F6384D"/>
    <w:rPr>
      <w:rFonts w:eastAsia="Times New Roman" w:cs="Calibri"/>
      <w:sz w:val="22"/>
      <w:szCs w:val="22"/>
    </w:rPr>
  </w:style>
  <w:style w:type="character" w:customStyle="1" w:styleId="af2">
    <w:name w:val="Схема документа Знак"/>
    <w:rsid w:val="00F6384D"/>
    <w:rPr>
      <w:rFonts w:ascii="Tahoma" w:eastAsia="Times New Roman" w:hAnsi="Tahoma" w:cs="Tahoma"/>
      <w:highlight w:val="darkBlue"/>
    </w:rPr>
  </w:style>
  <w:style w:type="character" w:customStyle="1" w:styleId="FontStyle45">
    <w:name w:val="Font Style45"/>
    <w:rsid w:val="00F6384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rsid w:val="00F6384D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F6384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2">
    <w:name w:val="Font Style62"/>
    <w:rsid w:val="00F6384D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rsid w:val="00F6384D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3">
    <w:name w:val="Strong"/>
    <w:qFormat/>
    <w:rsid w:val="00F6384D"/>
    <w:rPr>
      <w:b/>
      <w:bCs/>
    </w:rPr>
  </w:style>
  <w:style w:type="character" w:customStyle="1" w:styleId="apple-converted-space">
    <w:name w:val="apple-converted-space"/>
    <w:basedOn w:val="20"/>
    <w:rsid w:val="00F6384D"/>
  </w:style>
  <w:style w:type="character" w:styleId="af4">
    <w:name w:val="Emphasis"/>
    <w:qFormat/>
    <w:rsid w:val="00F6384D"/>
    <w:rPr>
      <w:i/>
      <w:iCs/>
    </w:rPr>
  </w:style>
  <w:style w:type="character" w:customStyle="1" w:styleId="af5">
    <w:name w:val="Символ концевой сноски"/>
    <w:rsid w:val="00F6384D"/>
    <w:rPr>
      <w:vertAlign w:val="superscript"/>
    </w:rPr>
  </w:style>
  <w:style w:type="character" w:customStyle="1" w:styleId="af6">
    <w:name w:val="Основной текст_"/>
    <w:link w:val="12"/>
    <w:rsid w:val="00F6384D"/>
    <w:rPr>
      <w:sz w:val="26"/>
      <w:szCs w:val="26"/>
      <w:highlight w:val="white"/>
    </w:rPr>
  </w:style>
  <w:style w:type="character" w:customStyle="1" w:styleId="blk">
    <w:name w:val="blk"/>
    <w:rsid w:val="00F6384D"/>
  </w:style>
  <w:style w:type="character" w:customStyle="1" w:styleId="FontStyle44">
    <w:name w:val="Font Style44"/>
    <w:rsid w:val="00F6384D"/>
    <w:rPr>
      <w:rFonts w:ascii="Times New Roman" w:hAnsi="Times New Roman" w:cs="Times New Roman"/>
      <w:sz w:val="26"/>
      <w:szCs w:val="26"/>
    </w:rPr>
  </w:style>
  <w:style w:type="character" w:customStyle="1" w:styleId="af7">
    <w:name w:val="Без интервала Знак"/>
    <w:uiPriority w:val="1"/>
    <w:rsid w:val="00F6384D"/>
    <w:rPr>
      <w:rFonts w:ascii="Arial" w:eastAsia="Times New Roman" w:hAnsi="Arial" w:cs="Calibri"/>
      <w:lang w:bidi="ar-SA"/>
    </w:rPr>
  </w:style>
  <w:style w:type="paragraph" w:customStyle="1" w:styleId="13">
    <w:name w:val="Заголовок1"/>
    <w:basedOn w:val="a"/>
    <w:next w:val="af8"/>
    <w:rsid w:val="00F6384D"/>
    <w:pPr>
      <w:widowControl/>
      <w:suppressAutoHyphens w:val="0"/>
      <w:jc w:val="center"/>
    </w:pPr>
    <w:rPr>
      <w:rFonts w:eastAsia="Times New Roman" w:cs="Times New Roman"/>
      <w:kern w:val="0"/>
      <w:sz w:val="28"/>
      <w:szCs w:val="28"/>
      <w:lang w:bidi="ar-SA"/>
    </w:rPr>
  </w:style>
  <w:style w:type="paragraph" w:styleId="af8">
    <w:name w:val="Body Text"/>
    <w:basedOn w:val="a"/>
    <w:rsid w:val="00F6384D"/>
    <w:pPr>
      <w:spacing w:after="120"/>
    </w:pPr>
  </w:style>
  <w:style w:type="paragraph" w:styleId="af9">
    <w:name w:val="List"/>
    <w:basedOn w:val="a"/>
    <w:rsid w:val="00F6384D"/>
    <w:pPr>
      <w:widowControl/>
      <w:suppressAutoHyphens w:val="0"/>
    </w:pPr>
    <w:rPr>
      <w:rFonts w:eastAsia="Times New Roman" w:cs="Times New Roman"/>
      <w:kern w:val="0"/>
      <w:sz w:val="20"/>
      <w:szCs w:val="20"/>
      <w:lang w:bidi="ar-SA"/>
    </w:rPr>
  </w:style>
  <w:style w:type="paragraph" w:styleId="afa">
    <w:name w:val="caption"/>
    <w:basedOn w:val="a"/>
    <w:qFormat/>
    <w:rsid w:val="00F6384D"/>
    <w:pPr>
      <w:suppressLineNumbers/>
      <w:spacing w:before="120" w:after="120"/>
    </w:pPr>
    <w:rPr>
      <w:rFonts w:cs="Lohit Devanagari"/>
      <w:i/>
      <w:iCs/>
    </w:rPr>
  </w:style>
  <w:style w:type="paragraph" w:customStyle="1" w:styleId="14">
    <w:name w:val="Указатель1"/>
    <w:basedOn w:val="a"/>
    <w:rsid w:val="00F6384D"/>
    <w:pPr>
      <w:suppressLineNumbers/>
    </w:pPr>
    <w:rPr>
      <w:rFonts w:cs="Lohit Devanagari"/>
    </w:rPr>
  </w:style>
  <w:style w:type="paragraph" w:styleId="afb">
    <w:name w:val="Balloon Text"/>
    <w:basedOn w:val="a"/>
    <w:rsid w:val="00F6384D"/>
    <w:rPr>
      <w:rFonts w:ascii="Tahoma" w:hAnsi="Tahoma" w:cs="Tahoma"/>
      <w:sz w:val="16"/>
      <w:szCs w:val="14"/>
    </w:rPr>
  </w:style>
  <w:style w:type="paragraph" w:customStyle="1" w:styleId="Standard">
    <w:name w:val="Standard"/>
    <w:rsid w:val="00F6384D"/>
    <w:pPr>
      <w:widowControl w:val="0"/>
      <w:suppressAutoHyphens/>
      <w:textAlignment w:val="baseline"/>
    </w:pPr>
    <w:rPr>
      <w:rFonts w:eastAsia="Lucida Sans Unicode" w:cs="Tahoma"/>
      <w:color w:val="000000"/>
      <w:kern w:val="2"/>
      <w:sz w:val="24"/>
      <w:szCs w:val="24"/>
      <w:lang w:val="en-US" w:eastAsia="zh-CN" w:bidi="en-US"/>
    </w:rPr>
  </w:style>
  <w:style w:type="paragraph" w:customStyle="1" w:styleId="Textbodyindent">
    <w:name w:val="Text body indent"/>
    <w:basedOn w:val="Standard"/>
    <w:rsid w:val="00F6384D"/>
    <w:pPr>
      <w:widowControl/>
      <w:ind w:firstLine="567"/>
    </w:pPr>
    <w:rPr>
      <w:sz w:val="28"/>
    </w:rPr>
  </w:style>
  <w:style w:type="paragraph" w:customStyle="1" w:styleId="ConsPlusNormal0">
    <w:name w:val="ConsPlusNormal"/>
    <w:rsid w:val="00F6384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c">
    <w:name w:val="Normal (Web)"/>
    <w:basedOn w:val="a"/>
    <w:rsid w:val="00F6384D"/>
    <w:pPr>
      <w:widowControl/>
      <w:suppressAutoHyphens w:val="0"/>
      <w:spacing w:before="280" w:after="119"/>
    </w:pPr>
    <w:rPr>
      <w:rFonts w:eastAsia="Times New Roman" w:cs="Times New Roman"/>
      <w:kern w:val="0"/>
      <w:lang w:bidi="ar-SA"/>
    </w:rPr>
  </w:style>
  <w:style w:type="paragraph" w:styleId="afd">
    <w:name w:val="Body Text Indent"/>
    <w:basedOn w:val="a"/>
    <w:rsid w:val="00F6384D"/>
    <w:pPr>
      <w:spacing w:after="120"/>
      <w:ind w:left="283"/>
    </w:pPr>
    <w:rPr>
      <w:szCs w:val="21"/>
    </w:rPr>
  </w:style>
  <w:style w:type="paragraph" w:customStyle="1" w:styleId="afe">
    <w:name w:val="Содержимое таблицы"/>
    <w:basedOn w:val="a"/>
    <w:rsid w:val="00F6384D"/>
    <w:pPr>
      <w:widowControl/>
      <w:suppressLineNumbers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15">
    <w:name w:val="Цитата1"/>
    <w:basedOn w:val="a"/>
    <w:rsid w:val="00F6384D"/>
    <w:pPr>
      <w:ind w:left="720" w:right="-2"/>
      <w:jc w:val="both"/>
    </w:pPr>
    <w:rPr>
      <w:rFonts w:eastAsia="Times New Roman" w:cs="Times New Roman"/>
      <w:szCs w:val="20"/>
      <w:lang w:bidi="ar-SA"/>
    </w:rPr>
  </w:style>
  <w:style w:type="paragraph" w:customStyle="1" w:styleId="16">
    <w:name w:val="Абзац списка1"/>
    <w:basedOn w:val="a"/>
    <w:rsid w:val="00F6384D"/>
    <w:pPr>
      <w:ind w:left="720"/>
    </w:pPr>
  </w:style>
  <w:style w:type="paragraph" w:styleId="aff">
    <w:name w:val="No Spacing"/>
    <w:uiPriority w:val="1"/>
    <w:qFormat/>
    <w:rsid w:val="00F6384D"/>
    <w:pPr>
      <w:widowControl w:val="0"/>
      <w:suppressAutoHyphens/>
      <w:autoSpaceDE w:val="0"/>
      <w:ind w:firstLine="720"/>
      <w:jc w:val="both"/>
    </w:pPr>
    <w:rPr>
      <w:rFonts w:ascii="Arial" w:hAnsi="Arial" w:cs="Calibri"/>
      <w:lang w:eastAsia="zh-CN"/>
    </w:rPr>
  </w:style>
  <w:style w:type="paragraph" w:customStyle="1" w:styleId="TableContents">
    <w:name w:val="Table Contents"/>
    <w:basedOn w:val="a"/>
    <w:rsid w:val="00F6384D"/>
  </w:style>
  <w:style w:type="paragraph" w:customStyle="1" w:styleId="24">
    <w:name w:val="Цитата2"/>
    <w:basedOn w:val="a"/>
    <w:rsid w:val="00F6384D"/>
    <w:pPr>
      <w:widowControl/>
      <w:suppressAutoHyphens w:val="0"/>
      <w:ind w:left="567" w:right="708" w:firstLine="567"/>
    </w:pPr>
    <w:rPr>
      <w:rFonts w:eastAsia="Times New Roman" w:cs="Times New Roman"/>
      <w:kern w:val="0"/>
      <w:sz w:val="28"/>
      <w:szCs w:val="20"/>
      <w:lang w:bidi="ar-SA"/>
    </w:rPr>
  </w:style>
  <w:style w:type="paragraph" w:customStyle="1" w:styleId="s34">
    <w:name w:val="s_34"/>
    <w:basedOn w:val="a"/>
    <w:rsid w:val="00F6384D"/>
    <w:pPr>
      <w:widowControl/>
      <w:suppressAutoHyphens w:val="0"/>
      <w:jc w:val="center"/>
    </w:pPr>
    <w:rPr>
      <w:rFonts w:eastAsia="Times New Roman" w:cs="Times New Roman"/>
      <w:b/>
      <w:bCs/>
      <w:color w:val="000080"/>
      <w:kern w:val="0"/>
      <w:sz w:val="21"/>
      <w:szCs w:val="21"/>
      <w:lang w:bidi="ar-SA"/>
    </w:rPr>
  </w:style>
  <w:style w:type="paragraph" w:customStyle="1" w:styleId="s13">
    <w:name w:val="s_13"/>
    <w:basedOn w:val="a"/>
    <w:rsid w:val="00F6384D"/>
    <w:pPr>
      <w:widowControl/>
      <w:suppressAutoHyphens w:val="0"/>
      <w:ind w:firstLine="720"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s14">
    <w:name w:val="s_14"/>
    <w:basedOn w:val="a"/>
    <w:rsid w:val="00F6384D"/>
    <w:pPr>
      <w:widowControl/>
      <w:suppressAutoHyphens w:val="0"/>
      <w:ind w:firstLine="720"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s162">
    <w:name w:val="s_162"/>
    <w:basedOn w:val="a"/>
    <w:rsid w:val="00F6384D"/>
    <w:pPr>
      <w:widowControl/>
      <w:suppressAutoHyphens w:val="0"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aff0">
    <w:name w:val="Знак"/>
    <w:basedOn w:val="a"/>
    <w:rsid w:val="00F6384D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bidi="ar-SA"/>
    </w:rPr>
  </w:style>
  <w:style w:type="paragraph" w:customStyle="1" w:styleId="punct">
    <w:name w:val="punct"/>
    <w:basedOn w:val="a"/>
    <w:rsid w:val="00F6384D"/>
    <w:pPr>
      <w:widowControl/>
      <w:suppressAutoHyphens w:val="0"/>
      <w:autoSpaceDE w:val="0"/>
      <w:spacing w:line="360" w:lineRule="auto"/>
      <w:jc w:val="both"/>
    </w:pPr>
    <w:rPr>
      <w:rFonts w:eastAsia="Times New Roman" w:cs="Times New Roman"/>
      <w:kern w:val="0"/>
      <w:sz w:val="26"/>
      <w:szCs w:val="26"/>
      <w:lang w:bidi="ar-SA"/>
    </w:rPr>
  </w:style>
  <w:style w:type="paragraph" w:customStyle="1" w:styleId="subpunct">
    <w:name w:val="subpunct"/>
    <w:basedOn w:val="a"/>
    <w:rsid w:val="00F6384D"/>
    <w:pPr>
      <w:widowControl/>
      <w:suppressAutoHyphens w:val="0"/>
      <w:autoSpaceDE w:val="0"/>
      <w:spacing w:line="360" w:lineRule="auto"/>
      <w:jc w:val="both"/>
    </w:pPr>
    <w:rPr>
      <w:rFonts w:eastAsia="Times New Roman" w:cs="Times New Roman"/>
      <w:kern w:val="0"/>
      <w:sz w:val="26"/>
      <w:szCs w:val="26"/>
      <w:lang w:val="en-US" w:bidi="ar-SA"/>
    </w:rPr>
  </w:style>
  <w:style w:type="paragraph" w:styleId="aff1">
    <w:name w:val="footnote text"/>
    <w:basedOn w:val="a"/>
    <w:rsid w:val="00F6384D"/>
    <w:pPr>
      <w:widowControl/>
      <w:suppressAutoHyphens w:val="0"/>
      <w:autoSpaceDE w:val="0"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TextBasTxt">
    <w:name w:val="TextBasTxt"/>
    <w:basedOn w:val="a"/>
    <w:rsid w:val="00F6384D"/>
    <w:pPr>
      <w:widowControl/>
      <w:suppressAutoHyphens w:val="0"/>
      <w:autoSpaceDE w:val="0"/>
      <w:ind w:firstLine="567"/>
      <w:jc w:val="both"/>
    </w:pPr>
    <w:rPr>
      <w:rFonts w:eastAsia="Times New Roman" w:cs="Times New Roman"/>
      <w:kern w:val="0"/>
      <w:sz w:val="26"/>
      <w:szCs w:val="26"/>
      <w:lang w:bidi="ar-SA"/>
    </w:rPr>
  </w:style>
  <w:style w:type="paragraph" w:customStyle="1" w:styleId="310">
    <w:name w:val="Основной текст с отступом 31"/>
    <w:basedOn w:val="a"/>
    <w:rsid w:val="00F6384D"/>
    <w:pPr>
      <w:widowControl/>
      <w:suppressAutoHyphens w:val="0"/>
      <w:autoSpaceDE w:val="0"/>
      <w:spacing w:after="120"/>
      <w:ind w:left="283"/>
    </w:pPr>
    <w:rPr>
      <w:rFonts w:eastAsia="Times New Roman" w:cs="Times New Roman"/>
      <w:kern w:val="0"/>
      <w:sz w:val="16"/>
      <w:szCs w:val="16"/>
      <w:lang w:bidi="ar-SA"/>
    </w:rPr>
  </w:style>
  <w:style w:type="paragraph" w:customStyle="1" w:styleId="aff2">
    <w:name w:val="Верхний и нижний колонтитулы"/>
    <w:basedOn w:val="a"/>
    <w:rsid w:val="00F6384D"/>
    <w:pPr>
      <w:suppressLineNumbers/>
      <w:tabs>
        <w:tab w:val="center" w:pos="4819"/>
        <w:tab w:val="right" w:pos="9638"/>
      </w:tabs>
    </w:pPr>
  </w:style>
  <w:style w:type="paragraph" w:styleId="aff3">
    <w:name w:val="header"/>
    <w:basedOn w:val="a"/>
    <w:uiPriority w:val="99"/>
    <w:rsid w:val="00F6384D"/>
    <w:pPr>
      <w:widowControl/>
      <w:tabs>
        <w:tab w:val="center" w:pos="4677"/>
        <w:tab w:val="right" w:pos="9355"/>
      </w:tabs>
      <w:suppressAutoHyphens w:val="0"/>
      <w:autoSpaceDE w:val="0"/>
    </w:pPr>
    <w:rPr>
      <w:rFonts w:eastAsia="Times New Roman" w:cs="Times New Roman"/>
      <w:kern w:val="0"/>
      <w:sz w:val="20"/>
      <w:szCs w:val="20"/>
      <w:lang w:bidi="ar-SA"/>
    </w:rPr>
  </w:style>
  <w:style w:type="paragraph" w:styleId="aff4">
    <w:name w:val="footer"/>
    <w:basedOn w:val="a"/>
    <w:uiPriority w:val="99"/>
    <w:rsid w:val="00F6384D"/>
    <w:pPr>
      <w:widowControl/>
      <w:tabs>
        <w:tab w:val="center" w:pos="4677"/>
        <w:tab w:val="right" w:pos="9355"/>
      </w:tabs>
      <w:suppressAutoHyphens w:val="0"/>
      <w:autoSpaceDE w:val="0"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220">
    <w:name w:val="Основной текст 22"/>
    <w:basedOn w:val="a"/>
    <w:rsid w:val="00F6384D"/>
    <w:pPr>
      <w:widowControl/>
      <w:suppressAutoHyphens w:val="0"/>
      <w:autoSpaceDE w:val="0"/>
      <w:spacing w:after="120" w:line="480" w:lineRule="auto"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ConsNonformat">
    <w:name w:val="ConsNonformat"/>
    <w:rsid w:val="00F6384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TextList">
    <w:name w:val="TextList"/>
    <w:basedOn w:val="a"/>
    <w:rsid w:val="00F6384D"/>
    <w:pPr>
      <w:widowControl/>
      <w:suppressAutoHyphens w:val="0"/>
      <w:autoSpaceDE w:val="0"/>
      <w:ind w:firstLine="567"/>
      <w:jc w:val="both"/>
    </w:pPr>
    <w:rPr>
      <w:rFonts w:eastAsia="Times New Roman" w:cs="Times New Roman"/>
      <w:kern w:val="0"/>
      <w:sz w:val="26"/>
      <w:szCs w:val="26"/>
      <w:lang w:bidi="ar-SA"/>
    </w:rPr>
  </w:style>
  <w:style w:type="paragraph" w:customStyle="1" w:styleId="17">
    <w:name w:val="Название объекта1"/>
    <w:basedOn w:val="a"/>
    <w:next w:val="a"/>
    <w:rsid w:val="00F6384D"/>
    <w:pPr>
      <w:widowControl/>
      <w:suppressAutoHyphens w:val="0"/>
      <w:autoSpaceDE w:val="0"/>
    </w:pPr>
    <w:rPr>
      <w:rFonts w:eastAsia="Times New Roman" w:cs="Times New Roman"/>
      <w:b/>
      <w:bCs/>
      <w:kern w:val="0"/>
      <w:sz w:val="20"/>
      <w:szCs w:val="20"/>
      <w:lang w:bidi="ar-SA"/>
    </w:rPr>
  </w:style>
  <w:style w:type="paragraph" w:customStyle="1" w:styleId="TextBoldCenter">
    <w:name w:val="TextBoldCenter"/>
    <w:basedOn w:val="a"/>
    <w:rsid w:val="00F6384D"/>
    <w:pPr>
      <w:widowControl/>
      <w:suppressAutoHyphens w:val="0"/>
      <w:autoSpaceDE w:val="0"/>
      <w:spacing w:before="283"/>
      <w:jc w:val="center"/>
    </w:pPr>
    <w:rPr>
      <w:rFonts w:eastAsia="Times New Roman" w:cs="Times New Roman"/>
      <w:b/>
      <w:bCs/>
      <w:kern w:val="0"/>
      <w:sz w:val="26"/>
      <w:szCs w:val="26"/>
      <w:lang w:bidi="ar-SA"/>
    </w:rPr>
  </w:style>
  <w:style w:type="paragraph" w:customStyle="1" w:styleId="TextBas">
    <w:name w:val="TextBas"/>
    <w:basedOn w:val="a"/>
    <w:rsid w:val="00F6384D"/>
    <w:pPr>
      <w:widowControl/>
      <w:suppressAutoHyphens w:val="0"/>
      <w:autoSpaceDE w:val="0"/>
      <w:jc w:val="both"/>
    </w:pPr>
    <w:rPr>
      <w:rFonts w:eastAsia="Times New Roman" w:cs="Times New Roman"/>
      <w:kern w:val="0"/>
      <w:sz w:val="26"/>
      <w:szCs w:val="26"/>
      <w:lang w:bidi="ar-SA"/>
    </w:rPr>
  </w:style>
  <w:style w:type="paragraph" w:customStyle="1" w:styleId="TextCenter16">
    <w:name w:val="TextCenter16"/>
    <w:basedOn w:val="a"/>
    <w:rsid w:val="00F6384D"/>
    <w:pPr>
      <w:widowControl/>
      <w:suppressAutoHyphens w:val="0"/>
      <w:autoSpaceDE w:val="0"/>
      <w:jc w:val="center"/>
    </w:pPr>
    <w:rPr>
      <w:rFonts w:eastAsia="Times New Roman" w:cs="Times New Roman"/>
      <w:b/>
      <w:bCs/>
      <w:kern w:val="0"/>
      <w:sz w:val="32"/>
      <w:szCs w:val="32"/>
      <w:lang w:bidi="ar-SA"/>
    </w:rPr>
  </w:style>
  <w:style w:type="paragraph" w:customStyle="1" w:styleId="mdltitle">
    <w:name w:val="mdl_title"/>
    <w:basedOn w:val="a"/>
    <w:rsid w:val="00F6384D"/>
    <w:pPr>
      <w:widowControl/>
      <w:suppressAutoHyphens w:val="0"/>
      <w:autoSpaceDE w:val="0"/>
      <w:jc w:val="center"/>
    </w:pPr>
    <w:rPr>
      <w:rFonts w:eastAsia="Times New Roman" w:cs="Times New Roman"/>
      <w:b/>
      <w:bCs/>
      <w:color w:val="000000"/>
      <w:kern w:val="0"/>
      <w:sz w:val="26"/>
      <w:szCs w:val="26"/>
      <w:lang w:bidi="ar-SA"/>
    </w:rPr>
  </w:style>
  <w:style w:type="paragraph" w:customStyle="1" w:styleId="subpuncttxt">
    <w:name w:val="subpunct_txt"/>
    <w:basedOn w:val="a"/>
    <w:rsid w:val="00F6384D"/>
    <w:pPr>
      <w:widowControl/>
      <w:suppressAutoHyphens w:val="0"/>
      <w:autoSpaceDE w:val="0"/>
      <w:spacing w:line="360" w:lineRule="auto"/>
      <w:ind w:firstLine="709"/>
      <w:jc w:val="both"/>
    </w:pPr>
    <w:rPr>
      <w:rFonts w:eastAsia="Times New Roman" w:cs="Times New Roman"/>
      <w:color w:val="000000"/>
      <w:kern w:val="0"/>
      <w:sz w:val="26"/>
      <w:szCs w:val="26"/>
      <w:lang w:bidi="ar-SA"/>
    </w:rPr>
  </w:style>
  <w:style w:type="paragraph" w:customStyle="1" w:styleId="xl30">
    <w:name w:val="xl30"/>
    <w:basedOn w:val="a"/>
    <w:rsid w:val="00F6384D"/>
    <w:pPr>
      <w:widowControl/>
      <w:suppressAutoHyphens w:val="0"/>
      <w:spacing w:before="280" w:after="280"/>
      <w:jc w:val="center"/>
      <w:textAlignment w:val="center"/>
    </w:pPr>
    <w:rPr>
      <w:rFonts w:eastAsia="Arial Unicode MS" w:cs="Times New Roman"/>
      <w:kern w:val="0"/>
      <w:lang w:bidi="ar-SA"/>
    </w:rPr>
  </w:style>
  <w:style w:type="paragraph" w:customStyle="1" w:styleId="ConsPlusNonformat">
    <w:name w:val="ConsPlusNonformat"/>
    <w:uiPriority w:val="99"/>
    <w:rsid w:val="00F6384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TextLink">
    <w:name w:val="TextLink"/>
    <w:basedOn w:val="a"/>
    <w:rsid w:val="00F6384D"/>
    <w:pPr>
      <w:widowControl/>
      <w:suppressAutoHyphens w:val="0"/>
      <w:autoSpaceDE w:val="0"/>
      <w:spacing w:before="283" w:after="170"/>
      <w:jc w:val="both"/>
    </w:pPr>
    <w:rPr>
      <w:rFonts w:eastAsia="Times New Roman" w:cs="Times New Roman"/>
      <w:b/>
      <w:bCs/>
      <w:kern w:val="0"/>
      <w:sz w:val="26"/>
      <w:szCs w:val="26"/>
      <w:lang w:bidi="ar-SA"/>
    </w:rPr>
  </w:style>
  <w:style w:type="paragraph" w:customStyle="1" w:styleId="actInsertDoc">
    <w:name w:val="actInsertDoc"/>
    <w:basedOn w:val="a"/>
    <w:rsid w:val="00F6384D"/>
    <w:pPr>
      <w:widowControl/>
      <w:suppressAutoHyphens w:val="0"/>
      <w:autoSpaceDE w:val="0"/>
      <w:jc w:val="center"/>
    </w:pPr>
    <w:rPr>
      <w:rFonts w:eastAsia="Times New Roman" w:cs="Times New Roman"/>
      <w:b/>
      <w:bCs/>
      <w:kern w:val="0"/>
      <w:sz w:val="26"/>
      <w:szCs w:val="26"/>
      <w:lang w:bidi="ar-SA"/>
    </w:rPr>
  </w:style>
  <w:style w:type="paragraph" w:customStyle="1" w:styleId="TextCenter">
    <w:name w:val="TextCenter"/>
    <w:basedOn w:val="a"/>
    <w:rsid w:val="00F6384D"/>
    <w:pPr>
      <w:widowControl/>
      <w:suppressAutoHyphens w:val="0"/>
      <w:autoSpaceDE w:val="0"/>
      <w:jc w:val="center"/>
    </w:pPr>
    <w:rPr>
      <w:rFonts w:eastAsia="Times New Roman" w:cs="Times New Roman"/>
      <w:b/>
      <w:bCs/>
      <w:kern w:val="0"/>
      <w:sz w:val="28"/>
      <w:szCs w:val="28"/>
      <w:lang w:bidi="ar-SA"/>
    </w:rPr>
  </w:style>
  <w:style w:type="paragraph" w:customStyle="1" w:styleId="TextRight">
    <w:name w:val="TextRight"/>
    <w:basedOn w:val="a"/>
    <w:rsid w:val="00F6384D"/>
    <w:pPr>
      <w:widowControl/>
      <w:suppressAutoHyphens w:val="0"/>
      <w:autoSpaceDE w:val="0"/>
      <w:jc w:val="right"/>
    </w:pPr>
    <w:rPr>
      <w:rFonts w:eastAsia="Times New Roman" w:cs="Times New Roman"/>
      <w:b/>
      <w:bCs/>
      <w:kern w:val="0"/>
      <w:sz w:val="28"/>
      <w:szCs w:val="28"/>
      <w:lang w:bidi="ar-SA"/>
    </w:rPr>
  </w:style>
  <w:style w:type="paragraph" w:customStyle="1" w:styleId="TextBoldRight">
    <w:name w:val="TextBoldRight"/>
    <w:basedOn w:val="a"/>
    <w:rsid w:val="00F6384D"/>
    <w:pPr>
      <w:widowControl/>
      <w:suppressAutoHyphens w:val="0"/>
      <w:autoSpaceDE w:val="0"/>
      <w:spacing w:before="283"/>
      <w:jc w:val="right"/>
    </w:pPr>
    <w:rPr>
      <w:rFonts w:eastAsia="Times New Roman" w:cs="Times New Roman"/>
      <w:b/>
      <w:bCs/>
      <w:kern w:val="0"/>
      <w:sz w:val="26"/>
      <w:szCs w:val="26"/>
      <w:lang w:bidi="ar-SA"/>
    </w:rPr>
  </w:style>
  <w:style w:type="paragraph" w:customStyle="1" w:styleId="TextBold">
    <w:name w:val="TextBold"/>
    <w:basedOn w:val="a"/>
    <w:rsid w:val="00F6384D"/>
    <w:pPr>
      <w:widowControl/>
      <w:suppressAutoHyphens w:val="0"/>
      <w:autoSpaceDE w:val="0"/>
      <w:spacing w:before="283" w:after="170"/>
      <w:jc w:val="both"/>
    </w:pPr>
    <w:rPr>
      <w:rFonts w:eastAsia="Times New Roman" w:cs="Times New Roman"/>
      <w:b/>
      <w:bCs/>
      <w:kern w:val="0"/>
      <w:sz w:val="26"/>
      <w:szCs w:val="26"/>
      <w:lang w:bidi="ar-SA"/>
    </w:rPr>
  </w:style>
  <w:style w:type="paragraph" w:customStyle="1" w:styleId="TextBoldLink">
    <w:name w:val="TextBoldLink"/>
    <w:basedOn w:val="a"/>
    <w:rsid w:val="00F6384D"/>
    <w:pPr>
      <w:widowControl/>
      <w:suppressAutoHyphens w:val="0"/>
      <w:autoSpaceDE w:val="0"/>
      <w:spacing w:before="283" w:after="170"/>
      <w:jc w:val="both"/>
    </w:pPr>
    <w:rPr>
      <w:rFonts w:eastAsia="Times New Roman" w:cs="Times New Roman"/>
      <w:b/>
      <w:bCs/>
      <w:kern w:val="0"/>
      <w:sz w:val="26"/>
      <w:szCs w:val="26"/>
      <w:lang w:bidi="ar-SA"/>
    </w:rPr>
  </w:style>
  <w:style w:type="paragraph" w:customStyle="1" w:styleId="TextBasJustifyLeft">
    <w:name w:val="TextBasJustifyLeft"/>
    <w:basedOn w:val="a"/>
    <w:rsid w:val="00F6384D"/>
    <w:pPr>
      <w:widowControl/>
      <w:suppressAutoHyphens w:val="0"/>
      <w:autoSpaceDE w:val="0"/>
      <w:ind w:left="283" w:hanging="283"/>
      <w:jc w:val="both"/>
    </w:pPr>
    <w:rPr>
      <w:rFonts w:eastAsia="Times New Roman" w:cs="Times New Roman"/>
      <w:kern w:val="0"/>
      <w:sz w:val="26"/>
      <w:szCs w:val="26"/>
      <w:lang w:bidi="ar-SA"/>
    </w:rPr>
  </w:style>
  <w:style w:type="paragraph" w:customStyle="1" w:styleId="TextBasLeft">
    <w:name w:val="TextBasLeft"/>
    <w:basedOn w:val="a"/>
    <w:rsid w:val="00F6384D"/>
    <w:pPr>
      <w:widowControl/>
      <w:suppressAutoHyphens w:val="0"/>
      <w:autoSpaceDE w:val="0"/>
      <w:ind w:left="283" w:hanging="283"/>
    </w:pPr>
    <w:rPr>
      <w:rFonts w:eastAsia="Times New Roman" w:cs="Times New Roman"/>
      <w:kern w:val="0"/>
      <w:sz w:val="26"/>
      <w:szCs w:val="26"/>
      <w:lang w:bidi="ar-SA"/>
    </w:rPr>
  </w:style>
  <w:style w:type="paragraph" w:customStyle="1" w:styleId="TextBasCenter">
    <w:name w:val="TextBasCenter"/>
    <w:basedOn w:val="a"/>
    <w:rsid w:val="00F6384D"/>
    <w:pPr>
      <w:widowControl/>
      <w:suppressAutoHyphens w:val="0"/>
      <w:autoSpaceDE w:val="0"/>
      <w:ind w:left="283" w:hanging="283"/>
      <w:jc w:val="center"/>
    </w:pPr>
    <w:rPr>
      <w:rFonts w:eastAsia="Times New Roman" w:cs="Times New Roman"/>
      <w:kern w:val="0"/>
      <w:sz w:val="26"/>
      <w:szCs w:val="26"/>
      <w:lang w:bidi="ar-SA"/>
    </w:rPr>
  </w:style>
  <w:style w:type="paragraph" w:customStyle="1" w:styleId="TextBasIndent">
    <w:name w:val="TextBasIndent"/>
    <w:basedOn w:val="a"/>
    <w:rsid w:val="00F6384D"/>
    <w:pPr>
      <w:widowControl/>
      <w:suppressAutoHyphens w:val="0"/>
      <w:autoSpaceDE w:val="0"/>
      <w:ind w:left="850" w:hanging="283"/>
      <w:jc w:val="both"/>
    </w:pPr>
    <w:rPr>
      <w:rFonts w:eastAsia="Times New Roman" w:cs="Times New Roman"/>
      <w:kern w:val="0"/>
      <w:sz w:val="26"/>
      <w:szCs w:val="26"/>
      <w:lang w:bidi="ar-SA"/>
    </w:rPr>
  </w:style>
  <w:style w:type="paragraph" w:customStyle="1" w:styleId="TextBasIndent1">
    <w:name w:val="TextBasIndent1"/>
    <w:basedOn w:val="a"/>
    <w:rsid w:val="00F6384D"/>
    <w:pPr>
      <w:widowControl/>
      <w:suppressAutoHyphens w:val="0"/>
      <w:autoSpaceDE w:val="0"/>
      <w:ind w:left="850"/>
      <w:jc w:val="both"/>
    </w:pPr>
    <w:rPr>
      <w:rFonts w:eastAsia="Times New Roman" w:cs="Times New Roman"/>
      <w:kern w:val="0"/>
      <w:sz w:val="26"/>
      <w:szCs w:val="26"/>
      <w:lang w:bidi="ar-SA"/>
    </w:rPr>
  </w:style>
  <w:style w:type="paragraph" w:customStyle="1" w:styleId="Text13Bold">
    <w:name w:val="Text13Bold"/>
    <w:basedOn w:val="a"/>
    <w:rsid w:val="00F6384D"/>
    <w:pPr>
      <w:widowControl/>
      <w:suppressAutoHyphens w:val="0"/>
      <w:autoSpaceDE w:val="0"/>
      <w:spacing w:after="113"/>
      <w:jc w:val="both"/>
    </w:pPr>
    <w:rPr>
      <w:rFonts w:eastAsia="Times New Roman" w:cs="Times New Roman"/>
      <w:b/>
      <w:bCs/>
      <w:kern w:val="0"/>
      <w:sz w:val="26"/>
      <w:szCs w:val="26"/>
      <w:lang w:bidi="ar-SA"/>
    </w:rPr>
  </w:style>
  <w:style w:type="paragraph" w:customStyle="1" w:styleId="Text13">
    <w:name w:val="Text13"/>
    <w:basedOn w:val="a"/>
    <w:rsid w:val="00F6384D"/>
    <w:pPr>
      <w:widowControl/>
      <w:suppressAutoHyphens w:val="0"/>
      <w:autoSpaceDE w:val="0"/>
      <w:spacing w:before="56" w:after="56"/>
      <w:ind w:left="4819"/>
      <w:jc w:val="both"/>
    </w:pPr>
    <w:rPr>
      <w:rFonts w:eastAsia="Times New Roman" w:cs="Times New Roman"/>
      <w:kern w:val="0"/>
      <w:sz w:val="26"/>
      <w:szCs w:val="26"/>
      <w:lang w:bidi="ar-SA"/>
    </w:rPr>
  </w:style>
  <w:style w:type="paragraph" w:customStyle="1" w:styleId="Text13Center">
    <w:name w:val="Text13Center"/>
    <w:basedOn w:val="a"/>
    <w:rsid w:val="00F6384D"/>
    <w:pPr>
      <w:widowControl/>
      <w:suppressAutoHyphens w:val="0"/>
      <w:autoSpaceDE w:val="0"/>
      <w:spacing w:before="56" w:after="56"/>
      <w:ind w:left="4819"/>
      <w:jc w:val="center"/>
    </w:pPr>
    <w:rPr>
      <w:rFonts w:eastAsia="Times New Roman" w:cs="Times New Roman"/>
      <w:kern w:val="0"/>
      <w:sz w:val="26"/>
      <w:szCs w:val="26"/>
      <w:lang w:bidi="ar-SA"/>
    </w:rPr>
  </w:style>
  <w:style w:type="paragraph" w:customStyle="1" w:styleId="TextItal">
    <w:name w:val="TextItal"/>
    <w:basedOn w:val="a"/>
    <w:rsid w:val="00F6384D"/>
    <w:pPr>
      <w:widowControl/>
      <w:suppressAutoHyphens w:val="0"/>
      <w:autoSpaceDE w:val="0"/>
      <w:jc w:val="both"/>
    </w:pPr>
    <w:rPr>
      <w:rFonts w:eastAsia="Times New Roman" w:cs="Times New Roman"/>
      <w:i/>
      <w:iCs/>
      <w:kern w:val="0"/>
      <w:sz w:val="26"/>
      <w:szCs w:val="26"/>
      <w:lang w:bidi="ar-SA"/>
    </w:rPr>
  </w:style>
  <w:style w:type="paragraph" w:customStyle="1" w:styleId="Text10Ind">
    <w:name w:val="Text10Ind"/>
    <w:basedOn w:val="a"/>
    <w:rsid w:val="00F6384D"/>
    <w:pPr>
      <w:widowControl/>
      <w:suppressAutoHyphens w:val="0"/>
      <w:autoSpaceDE w:val="0"/>
      <w:ind w:left="567" w:hanging="283"/>
      <w:jc w:val="both"/>
    </w:pPr>
    <w:rPr>
      <w:rFonts w:eastAsia="Times New Roman" w:cs="Times New Roman"/>
      <w:kern w:val="0"/>
      <w:sz w:val="26"/>
      <w:szCs w:val="26"/>
      <w:lang w:bidi="ar-SA"/>
    </w:rPr>
  </w:style>
  <w:style w:type="paragraph" w:customStyle="1" w:styleId="TextFunc">
    <w:name w:val="TextFunc"/>
    <w:basedOn w:val="a"/>
    <w:rsid w:val="00F6384D"/>
    <w:pPr>
      <w:widowControl/>
      <w:suppressAutoHyphens w:val="0"/>
      <w:autoSpaceDE w:val="0"/>
      <w:ind w:left="567" w:hanging="567"/>
      <w:jc w:val="both"/>
    </w:pPr>
    <w:rPr>
      <w:rFonts w:eastAsia="Times New Roman" w:cs="Times New Roman"/>
      <w:kern w:val="0"/>
      <w:sz w:val="26"/>
      <w:szCs w:val="26"/>
      <w:lang w:bidi="ar-SA"/>
    </w:rPr>
  </w:style>
  <w:style w:type="paragraph" w:customStyle="1" w:styleId="Text20Ind">
    <w:name w:val="Text20Ind"/>
    <w:basedOn w:val="a"/>
    <w:rsid w:val="00F6384D"/>
    <w:pPr>
      <w:widowControl/>
      <w:suppressAutoHyphens w:val="0"/>
      <w:autoSpaceDE w:val="0"/>
      <w:ind w:left="850"/>
      <w:jc w:val="both"/>
    </w:pPr>
    <w:rPr>
      <w:rFonts w:eastAsia="Times New Roman" w:cs="Times New Roman"/>
      <w:kern w:val="0"/>
      <w:sz w:val="26"/>
      <w:szCs w:val="26"/>
      <w:lang w:bidi="ar-SA"/>
    </w:rPr>
  </w:style>
  <w:style w:type="paragraph" w:customStyle="1" w:styleId="Text20Indjustify">
    <w:name w:val="Text20Ind_justify"/>
    <w:basedOn w:val="a"/>
    <w:rsid w:val="00F6384D"/>
    <w:pPr>
      <w:widowControl/>
      <w:suppressAutoHyphens w:val="0"/>
      <w:autoSpaceDE w:val="0"/>
      <w:ind w:hanging="283"/>
      <w:jc w:val="both"/>
    </w:pPr>
    <w:rPr>
      <w:rFonts w:eastAsia="Times New Roman" w:cs="Times New Roman"/>
      <w:kern w:val="0"/>
      <w:sz w:val="26"/>
      <w:szCs w:val="26"/>
      <w:lang w:bidi="ar-SA"/>
    </w:rPr>
  </w:style>
  <w:style w:type="paragraph" w:customStyle="1" w:styleId="TextBullet">
    <w:name w:val="TextBullet"/>
    <w:basedOn w:val="a"/>
    <w:rsid w:val="00F6384D"/>
    <w:pPr>
      <w:widowControl/>
      <w:suppressAutoHyphens w:val="0"/>
      <w:autoSpaceDE w:val="0"/>
      <w:ind w:left="1134" w:hanging="283"/>
      <w:jc w:val="both"/>
    </w:pPr>
    <w:rPr>
      <w:rFonts w:eastAsia="Times New Roman" w:cs="Times New Roman"/>
      <w:kern w:val="0"/>
      <w:sz w:val="26"/>
      <w:szCs w:val="26"/>
      <w:lang w:bidi="ar-SA"/>
    </w:rPr>
  </w:style>
  <w:style w:type="paragraph" w:customStyle="1" w:styleId="TextBoldCenter2">
    <w:name w:val="TextBoldCenter2"/>
    <w:basedOn w:val="a"/>
    <w:rsid w:val="00F6384D"/>
    <w:pPr>
      <w:widowControl/>
      <w:suppressAutoHyphens w:val="0"/>
      <w:autoSpaceDE w:val="0"/>
      <w:jc w:val="center"/>
    </w:pPr>
    <w:rPr>
      <w:rFonts w:eastAsia="Times New Roman" w:cs="Times New Roman"/>
      <w:b/>
      <w:bCs/>
      <w:kern w:val="0"/>
      <w:sz w:val="26"/>
      <w:szCs w:val="26"/>
      <w:lang w:bidi="ar-SA"/>
    </w:rPr>
  </w:style>
  <w:style w:type="paragraph" w:customStyle="1" w:styleId="TextItal2">
    <w:name w:val="TextItal2"/>
    <w:basedOn w:val="a"/>
    <w:rsid w:val="00F6384D"/>
    <w:pPr>
      <w:widowControl/>
      <w:suppressAutoHyphens w:val="0"/>
      <w:autoSpaceDE w:val="0"/>
      <w:ind w:left="567"/>
      <w:jc w:val="both"/>
    </w:pPr>
    <w:rPr>
      <w:rFonts w:eastAsia="Times New Roman" w:cs="Times New Roman"/>
      <w:i/>
      <w:iCs/>
      <w:kern w:val="0"/>
      <w:sz w:val="26"/>
      <w:szCs w:val="26"/>
      <w:lang w:bidi="ar-SA"/>
    </w:rPr>
  </w:style>
  <w:style w:type="paragraph" w:customStyle="1" w:styleId="u">
    <w:name w:val="u"/>
    <w:basedOn w:val="a"/>
    <w:rsid w:val="00F6384D"/>
    <w:pPr>
      <w:widowControl/>
      <w:suppressAutoHyphens w:val="0"/>
      <w:ind w:firstLine="284"/>
      <w:jc w:val="both"/>
    </w:pPr>
    <w:rPr>
      <w:rFonts w:eastAsia="Times New Roman" w:cs="Times New Roman"/>
      <w:color w:val="000000"/>
      <w:kern w:val="0"/>
      <w:lang w:bidi="ar-SA"/>
    </w:rPr>
  </w:style>
  <w:style w:type="paragraph" w:customStyle="1" w:styleId="uv">
    <w:name w:val="uv"/>
    <w:basedOn w:val="a"/>
    <w:rsid w:val="00F6384D"/>
    <w:pPr>
      <w:widowControl/>
      <w:suppressAutoHyphens w:val="0"/>
      <w:ind w:firstLine="539"/>
      <w:jc w:val="both"/>
    </w:pPr>
    <w:rPr>
      <w:rFonts w:eastAsia="Times New Roman" w:cs="Times New Roman"/>
      <w:color w:val="000000"/>
      <w:kern w:val="0"/>
      <w:lang w:bidi="ar-SA"/>
    </w:rPr>
  </w:style>
  <w:style w:type="paragraph" w:customStyle="1" w:styleId="311">
    <w:name w:val="Основной текст 31"/>
    <w:basedOn w:val="a"/>
    <w:rsid w:val="00F6384D"/>
    <w:pPr>
      <w:widowControl/>
      <w:suppressAutoHyphens w:val="0"/>
      <w:autoSpaceDE w:val="0"/>
      <w:spacing w:after="120"/>
    </w:pPr>
    <w:rPr>
      <w:rFonts w:eastAsia="Times New Roman" w:cs="Times New Roman"/>
      <w:kern w:val="0"/>
      <w:sz w:val="16"/>
      <w:szCs w:val="16"/>
      <w:lang w:bidi="ar-SA"/>
    </w:rPr>
  </w:style>
  <w:style w:type="paragraph" w:customStyle="1" w:styleId="18">
    <w:name w:val="Текст примечания1"/>
    <w:basedOn w:val="a"/>
    <w:rsid w:val="00F6384D"/>
    <w:pPr>
      <w:widowControl/>
      <w:suppressAutoHyphens w:val="0"/>
      <w:autoSpaceDE w:val="0"/>
    </w:pPr>
    <w:rPr>
      <w:rFonts w:eastAsia="Times New Roman" w:cs="Times New Roman"/>
      <w:kern w:val="0"/>
      <w:sz w:val="20"/>
      <w:szCs w:val="20"/>
      <w:lang w:bidi="ar-SA"/>
    </w:rPr>
  </w:style>
  <w:style w:type="paragraph" w:styleId="aff5">
    <w:name w:val="annotation subject"/>
    <w:basedOn w:val="18"/>
    <w:next w:val="18"/>
    <w:rsid w:val="00F6384D"/>
    <w:rPr>
      <w:b/>
      <w:bCs/>
    </w:rPr>
  </w:style>
  <w:style w:type="paragraph" w:customStyle="1" w:styleId="210">
    <w:name w:val="Основной текст с отступом 21"/>
    <w:basedOn w:val="a"/>
    <w:rsid w:val="00F6384D"/>
    <w:pPr>
      <w:widowControl/>
      <w:suppressAutoHyphens w:val="0"/>
      <w:autoSpaceDE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ConsNormal">
    <w:name w:val="ConsNormal"/>
    <w:rsid w:val="00F6384D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apdx">
    <w:name w:val="apdx"/>
    <w:basedOn w:val="a"/>
    <w:next w:val="a"/>
    <w:rsid w:val="00F6384D"/>
    <w:pPr>
      <w:widowControl/>
      <w:suppressAutoHyphens w:val="0"/>
      <w:autoSpaceDE w:val="0"/>
      <w:jc w:val="right"/>
    </w:pPr>
    <w:rPr>
      <w:rFonts w:eastAsia="Times New Roman" w:cs="Times New Roman"/>
      <w:b/>
      <w:bCs/>
      <w:color w:val="000000"/>
      <w:kern w:val="0"/>
      <w:sz w:val="26"/>
      <w:szCs w:val="26"/>
      <w:lang w:bidi="ar-SA"/>
    </w:rPr>
  </w:style>
  <w:style w:type="paragraph" w:customStyle="1" w:styleId="lstm">
    <w:name w:val="lst_m"/>
    <w:basedOn w:val="a"/>
    <w:rsid w:val="00F6384D"/>
    <w:pPr>
      <w:widowControl/>
      <w:tabs>
        <w:tab w:val="num" w:pos="1820"/>
      </w:tabs>
      <w:suppressAutoHyphens w:val="0"/>
      <w:autoSpaceDE w:val="0"/>
      <w:spacing w:line="360" w:lineRule="auto"/>
      <w:ind w:firstLine="737"/>
      <w:jc w:val="both"/>
    </w:pPr>
    <w:rPr>
      <w:rFonts w:eastAsia="Times New Roman" w:cs="Times New Roman"/>
      <w:kern w:val="0"/>
      <w:sz w:val="26"/>
      <w:szCs w:val="26"/>
      <w:lang w:val="en-US" w:bidi="ar-SA"/>
    </w:rPr>
  </w:style>
  <w:style w:type="paragraph" w:customStyle="1" w:styleId="txt">
    <w:name w:val="txt"/>
    <w:basedOn w:val="a"/>
    <w:rsid w:val="00F6384D"/>
    <w:pPr>
      <w:widowControl/>
      <w:suppressAutoHyphens w:val="0"/>
      <w:autoSpaceDE w:val="0"/>
      <w:spacing w:line="360" w:lineRule="auto"/>
      <w:ind w:firstLine="709"/>
      <w:jc w:val="both"/>
    </w:pPr>
    <w:rPr>
      <w:rFonts w:eastAsia="Times New Roman" w:cs="Times New Roman"/>
      <w:kern w:val="0"/>
      <w:sz w:val="26"/>
      <w:szCs w:val="26"/>
      <w:lang w:bidi="ar-SA"/>
    </w:rPr>
  </w:style>
  <w:style w:type="paragraph" w:customStyle="1" w:styleId="lst">
    <w:name w:val="lst"/>
    <w:basedOn w:val="a"/>
    <w:rsid w:val="00F6384D"/>
    <w:pPr>
      <w:widowControl/>
      <w:tabs>
        <w:tab w:val="num" w:pos="907"/>
      </w:tabs>
      <w:suppressAutoHyphens w:val="0"/>
      <w:autoSpaceDE w:val="0"/>
      <w:spacing w:line="360" w:lineRule="auto"/>
      <w:ind w:firstLine="709"/>
      <w:jc w:val="both"/>
    </w:pPr>
    <w:rPr>
      <w:rFonts w:eastAsia="Times New Roman" w:cs="Times New Roman"/>
      <w:kern w:val="0"/>
      <w:sz w:val="26"/>
      <w:szCs w:val="26"/>
      <w:lang w:bidi="ar-SA"/>
    </w:rPr>
  </w:style>
  <w:style w:type="paragraph" w:customStyle="1" w:styleId="ConsPlusCell">
    <w:name w:val="ConsPlusCell"/>
    <w:uiPriority w:val="99"/>
    <w:rsid w:val="00F6384D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f6">
    <w:name w:val="endnote text"/>
    <w:basedOn w:val="a"/>
    <w:rsid w:val="00F6384D"/>
    <w:pPr>
      <w:widowControl/>
      <w:suppressAutoHyphens w:val="0"/>
      <w:autoSpaceDE w:val="0"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font6">
    <w:name w:val="font6"/>
    <w:basedOn w:val="a"/>
    <w:rsid w:val="00F6384D"/>
    <w:pPr>
      <w:widowControl/>
      <w:suppressAutoHyphens w:val="0"/>
      <w:spacing w:before="280" w:after="280"/>
    </w:pPr>
    <w:rPr>
      <w:rFonts w:eastAsia="Arial Unicode MS" w:cs="Times New Roman"/>
      <w:kern w:val="0"/>
      <w:lang w:bidi="ar-SA"/>
    </w:rPr>
  </w:style>
  <w:style w:type="paragraph" w:customStyle="1" w:styleId="19">
    <w:name w:val="Обычный1"/>
    <w:rsid w:val="00F6384D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37">
    <w:name w:val="Style37"/>
    <w:basedOn w:val="a"/>
    <w:rsid w:val="00F6384D"/>
    <w:pPr>
      <w:suppressAutoHyphens w:val="0"/>
      <w:autoSpaceDE w:val="0"/>
      <w:spacing w:line="483" w:lineRule="exact"/>
      <w:ind w:firstLine="586"/>
      <w:jc w:val="both"/>
    </w:pPr>
    <w:rPr>
      <w:rFonts w:ascii="Sylfaen" w:eastAsia="Times New Roman" w:hAnsi="Sylfaen" w:cs="Sylfaen"/>
      <w:kern w:val="0"/>
      <w:lang w:bidi="ar-SA"/>
    </w:rPr>
  </w:style>
  <w:style w:type="paragraph" w:customStyle="1" w:styleId="1a">
    <w:name w:val="Текст1"/>
    <w:basedOn w:val="a"/>
    <w:rsid w:val="00F6384D"/>
    <w:pPr>
      <w:widowControl/>
      <w:suppressAutoHyphens w:val="0"/>
    </w:pPr>
    <w:rPr>
      <w:rFonts w:ascii="Calibri" w:eastAsia="Times New Roman" w:hAnsi="Calibri" w:cs="Calibri"/>
      <w:kern w:val="0"/>
      <w:sz w:val="22"/>
      <w:szCs w:val="22"/>
      <w:lang w:bidi="ar-SA"/>
    </w:rPr>
  </w:style>
  <w:style w:type="paragraph" w:customStyle="1" w:styleId="1b">
    <w:name w:val="Название1"/>
    <w:basedOn w:val="a"/>
    <w:rsid w:val="00F6384D"/>
    <w:pPr>
      <w:widowControl/>
      <w:suppressAutoHyphens w:val="0"/>
      <w:autoSpaceDE w:val="0"/>
      <w:spacing w:before="1560" w:line="360" w:lineRule="auto"/>
      <w:jc w:val="center"/>
    </w:pPr>
    <w:rPr>
      <w:rFonts w:eastAsia="Times New Roman" w:cs="Times New Roman"/>
      <w:b/>
      <w:bCs/>
      <w:color w:val="000000"/>
      <w:kern w:val="0"/>
      <w:sz w:val="26"/>
      <w:szCs w:val="26"/>
      <w:lang w:bidi="ar-SA"/>
    </w:rPr>
  </w:style>
  <w:style w:type="paragraph" w:customStyle="1" w:styleId="hdr">
    <w:name w:val="hdr"/>
    <w:basedOn w:val="a"/>
    <w:rsid w:val="00F6384D"/>
    <w:pPr>
      <w:widowControl/>
      <w:suppressAutoHyphens w:val="0"/>
      <w:autoSpaceDE w:val="0"/>
      <w:spacing w:after="120"/>
      <w:ind w:left="5041"/>
      <w:jc w:val="center"/>
    </w:pPr>
    <w:rPr>
      <w:rFonts w:eastAsia="Times New Roman" w:cs="Times New Roman"/>
      <w:kern w:val="0"/>
      <w:sz w:val="26"/>
      <w:szCs w:val="26"/>
      <w:lang w:bidi="ar-SA"/>
    </w:rPr>
  </w:style>
  <w:style w:type="paragraph" w:customStyle="1" w:styleId="25">
    <w:name w:val="Название2"/>
    <w:basedOn w:val="a"/>
    <w:rsid w:val="00F6384D"/>
    <w:pPr>
      <w:widowControl/>
      <w:suppressAutoHyphens w:val="0"/>
      <w:autoSpaceDE w:val="0"/>
      <w:spacing w:before="1560" w:line="360" w:lineRule="auto"/>
      <w:jc w:val="center"/>
    </w:pPr>
    <w:rPr>
      <w:rFonts w:eastAsia="Times New Roman" w:cs="Times New Roman"/>
      <w:b/>
      <w:bCs/>
      <w:color w:val="000000"/>
      <w:kern w:val="0"/>
      <w:sz w:val="26"/>
      <w:szCs w:val="26"/>
      <w:lang w:bidi="ar-SA"/>
    </w:rPr>
  </w:style>
  <w:style w:type="paragraph" w:customStyle="1" w:styleId="pril">
    <w:name w:val="pril"/>
    <w:basedOn w:val="17"/>
    <w:rsid w:val="00F6384D"/>
    <w:pPr>
      <w:jc w:val="right"/>
    </w:pPr>
    <w:rPr>
      <w:color w:val="000000"/>
      <w:sz w:val="26"/>
      <w:szCs w:val="26"/>
    </w:rPr>
  </w:style>
  <w:style w:type="paragraph" w:customStyle="1" w:styleId="mdl">
    <w:name w:val="mdl"/>
    <w:basedOn w:val="a"/>
    <w:rsid w:val="00F6384D"/>
    <w:pPr>
      <w:widowControl/>
      <w:suppressAutoHyphens w:val="0"/>
      <w:autoSpaceDE w:val="0"/>
      <w:jc w:val="center"/>
    </w:pPr>
    <w:rPr>
      <w:rFonts w:eastAsia="Times New Roman" w:cs="Times New Roman"/>
      <w:kern w:val="0"/>
      <w:sz w:val="26"/>
      <w:szCs w:val="26"/>
      <w:lang w:bidi="ar-SA"/>
    </w:rPr>
  </w:style>
  <w:style w:type="paragraph" w:customStyle="1" w:styleId="ConsTitle">
    <w:name w:val="ConsTitle"/>
    <w:rsid w:val="00F6384D"/>
    <w:pPr>
      <w:suppressAutoHyphens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F6384D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211">
    <w:name w:val="Основной текст 21"/>
    <w:basedOn w:val="a"/>
    <w:rsid w:val="00F6384D"/>
    <w:pPr>
      <w:widowControl/>
      <w:suppressAutoHyphens w:val="0"/>
      <w:spacing w:line="360" w:lineRule="auto"/>
      <w:jc w:val="center"/>
    </w:pPr>
    <w:rPr>
      <w:rFonts w:eastAsia="Times New Roman" w:cs="Times New Roman"/>
      <w:b/>
      <w:bCs/>
      <w:kern w:val="0"/>
      <w:sz w:val="28"/>
      <w:szCs w:val="28"/>
      <w:lang w:bidi="ar-SA"/>
    </w:rPr>
  </w:style>
  <w:style w:type="paragraph" w:customStyle="1" w:styleId="ConsPlusTitle">
    <w:name w:val="ConsPlusTitle"/>
    <w:rsid w:val="00F6384D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aff7">
    <w:name w:val="ПОЛУТОРНЫЙ"/>
    <w:basedOn w:val="a"/>
    <w:rsid w:val="00F6384D"/>
    <w:pPr>
      <w:widowControl/>
      <w:suppressAutoHyphens w:val="0"/>
      <w:autoSpaceDE w:val="0"/>
      <w:spacing w:line="360" w:lineRule="auto"/>
      <w:ind w:firstLine="709"/>
      <w:jc w:val="both"/>
    </w:pPr>
    <w:rPr>
      <w:rFonts w:eastAsia="Times New Roman" w:cs="Times New Roman"/>
      <w:kern w:val="0"/>
      <w:sz w:val="26"/>
      <w:szCs w:val="26"/>
      <w:lang w:bidi="ar-SA"/>
    </w:rPr>
  </w:style>
  <w:style w:type="paragraph" w:customStyle="1" w:styleId="1c">
    <w:name w:val="Схема документа1"/>
    <w:basedOn w:val="a"/>
    <w:rsid w:val="00F6384D"/>
    <w:pPr>
      <w:widowControl/>
      <w:shd w:val="clear" w:color="auto" w:fill="000080"/>
      <w:suppressAutoHyphens w:val="0"/>
      <w:autoSpaceDE w:val="0"/>
    </w:pPr>
    <w:rPr>
      <w:rFonts w:ascii="Tahoma" w:eastAsia="Times New Roman" w:hAnsi="Tahoma" w:cs="Tahoma"/>
      <w:kern w:val="0"/>
      <w:sz w:val="20"/>
      <w:szCs w:val="20"/>
      <w:lang w:bidi="ar-SA"/>
    </w:rPr>
  </w:style>
  <w:style w:type="paragraph" w:customStyle="1" w:styleId="Style2">
    <w:name w:val="Style2"/>
    <w:basedOn w:val="a"/>
    <w:rsid w:val="00F6384D"/>
    <w:pPr>
      <w:suppressAutoHyphens w:val="0"/>
      <w:autoSpaceDE w:val="0"/>
      <w:spacing w:line="271" w:lineRule="exact"/>
      <w:jc w:val="center"/>
    </w:pPr>
    <w:rPr>
      <w:rFonts w:ascii="Sylfaen" w:eastAsia="Times New Roman" w:hAnsi="Sylfaen" w:cs="Sylfaen"/>
      <w:kern w:val="0"/>
      <w:lang w:bidi="ar-SA"/>
    </w:rPr>
  </w:style>
  <w:style w:type="paragraph" w:customStyle="1" w:styleId="Style10">
    <w:name w:val="Style10"/>
    <w:basedOn w:val="a"/>
    <w:uiPriority w:val="99"/>
    <w:rsid w:val="00F6384D"/>
    <w:pPr>
      <w:suppressAutoHyphens w:val="0"/>
      <w:autoSpaceDE w:val="0"/>
    </w:pPr>
    <w:rPr>
      <w:rFonts w:ascii="Sylfaen" w:eastAsia="Times New Roman" w:hAnsi="Sylfaen" w:cs="Sylfaen"/>
      <w:kern w:val="0"/>
      <w:lang w:bidi="ar-SA"/>
    </w:rPr>
  </w:style>
  <w:style w:type="paragraph" w:customStyle="1" w:styleId="Style11">
    <w:name w:val="Style11"/>
    <w:basedOn w:val="a"/>
    <w:rsid w:val="00F6384D"/>
    <w:pPr>
      <w:suppressAutoHyphens w:val="0"/>
      <w:autoSpaceDE w:val="0"/>
      <w:spacing w:line="480" w:lineRule="exact"/>
      <w:ind w:firstLine="355"/>
      <w:jc w:val="both"/>
    </w:pPr>
    <w:rPr>
      <w:rFonts w:ascii="Sylfaen" w:eastAsia="Times New Roman" w:hAnsi="Sylfaen" w:cs="Sylfaen"/>
      <w:kern w:val="0"/>
      <w:lang w:bidi="ar-SA"/>
    </w:rPr>
  </w:style>
  <w:style w:type="paragraph" w:customStyle="1" w:styleId="Style12">
    <w:name w:val="Style12"/>
    <w:basedOn w:val="a"/>
    <w:rsid w:val="00F6384D"/>
    <w:pPr>
      <w:suppressAutoHyphens w:val="0"/>
      <w:autoSpaceDE w:val="0"/>
      <w:spacing w:line="482" w:lineRule="exact"/>
      <w:ind w:firstLine="754"/>
      <w:jc w:val="both"/>
    </w:pPr>
    <w:rPr>
      <w:rFonts w:ascii="Sylfaen" w:eastAsia="Times New Roman" w:hAnsi="Sylfaen" w:cs="Sylfaen"/>
      <w:kern w:val="0"/>
      <w:lang w:bidi="ar-SA"/>
    </w:rPr>
  </w:style>
  <w:style w:type="paragraph" w:customStyle="1" w:styleId="Style28">
    <w:name w:val="Style28"/>
    <w:basedOn w:val="a"/>
    <w:rsid w:val="00F6384D"/>
    <w:pPr>
      <w:suppressAutoHyphens w:val="0"/>
      <w:autoSpaceDE w:val="0"/>
      <w:spacing w:line="480" w:lineRule="exact"/>
      <w:ind w:firstLine="725"/>
      <w:jc w:val="both"/>
    </w:pPr>
    <w:rPr>
      <w:rFonts w:ascii="Sylfaen" w:eastAsia="Times New Roman" w:hAnsi="Sylfaen" w:cs="Sylfaen"/>
      <w:kern w:val="0"/>
      <w:lang w:bidi="ar-SA"/>
    </w:rPr>
  </w:style>
  <w:style w:type="paragraph" w:customStyle="1" w:styleId="Style30">
    <w:name w:val="Style30"/>
    <w:basedOn w:val="a"/>
    <w:rsid w:val="00F6384D"/>
    <w:pPr>
      <w:suppressAutoHyphens w:val="0"/>
      <w:autoSpaceDE w:val="0"/>
      <w:spacing w:line="322" w:lineRule="exact"/>
      <w:ind w:hanging="826"/>
    </w:pPr>
    <w:rPr>
      <w:rFonts w:ascii="Sylfaen" w:eastAsia="Times New Roman" w:hAnsi="Sylfaen" w:cs="Sylfaen"/>
      <w:kern w:val="0"/>
      <w:lang w:bidi="ar-SA"/>
    </w:rPr>
  </w:style>
  <w:style w:type="paragraph" w:customStyle="1" w:styleId="Style31">
    <w:name w:val="Style31"/>
    <w:basedOn w:val="a"/>
    <w:rsid w:val="00F6384D"/>
    <w:pPr>
      <w:suppressAutoHyphens w:val="0"/>
      <w:autoSpaceDE w:val="0"/>
      <w:spacing w:line="480" w:lineRule="exact"/>
      <w:jc w:val="both"/>
    </w:pPr>
    <w:rPr>
      <w:rFonts w:ascii="Sylfaen" w:eastAsia="Times New Roman" w:hAnsi="Sylfaen" w:cs="Sylfaen"/>
      <w:kern w:val="0"/>
      <w:lang w:bidi="ar-SA"/>
    </w:rPr>
  </w:style>
  <w:style w:type="paragraph" w:customStyle="1" w:styleId="Style34">
    <w:name w:val="Style34"/>
    <w:basedOn w:val="a"/>
    <w:rsid w:val="00F6384D"/>
    <w:pPr>
      <w:suppressAutoHyphens w:val="0"/>
      <w:autoSpaceDE w:val="0"/>
      <w:spacing w:line="480" w:lineRule="exact"/>
      <w:ind w:firstLine="542"/>
      <w:jc w:val="both"/>
    </w:pPr>
    <w:rPr>
      <w:rFonts w:ascii="Sylfaen" w:eastAsia="Times New Roman" w:hAnsi="Sylfaen" w:cs="Sylfaen"/>
      <w:kern w:val="0"/>
      <w:lang w:bidi="ar-SA"/>
    </w:rPr>
  </w:style>
  <w:style w:type="paragraph" w:customStyle="1" w:styleId="Style36">
    <w:name w:val="Style36"/>
    <w:basedOn w:val="a"/>
    <w:rsid w:val="00F6384D"/>
    <w:pPr>
      <w:suppressAutoHyphens w:val="0"/>
      <w:autoSpaceDE w:val="0"/>
      <w:jc w:val="center"/>
    </w:pPr>
    <w:rPr>
      <w:rFonts w:ascii="Sylfaen" w:eastAsia="Times New Roman" w:hAnsi="Sylfaen" w:cs="Sylfaen"/>
      <w:kern w:val="0"/>
      <w:lang w:bidi="ar-SA"/>
    </w:rPr>
  </w:style>
  <w:style w:type="paragraph" w:customStyle="1" w:styleId="Style14">
    <w:name w:val="Style14"/>
    <w:basedOn w:val="a"/>
    <w:rsid w:val="00F6384D"/>
    <w:pPr>
      <w:suppressAutoHyphens w:val="0"/>
      <w:autoSpaceDE w:val="0"/>
      <w:spacing w:line="480" w:lineRule="exact"/>
      <w:ind w:firstLine="1022"/>
    </w:pPr>
    <w:rPr>
      <w:rFonts w:ascii="Sylfaen" w:eastAsia="Times New Roman" w:hAnsi="Sylfaen" w:cs="Sylfaen"/>
      <w:kern w:val="0"/>
      <w:lang w:bidi="ar-SA"/>
    </w:rPr>
  </w:style>
  <w:style w:type="paragraph" w:customStyle="1" w:styleId="Style15">
    <w:name w:val="Style15"/>
    <w:basedOn w:val="a"/>
    <w:rsid w:val="00F6384D"/>
    <w:pPr>
      <w:suppressAutoHyphens w:val="0"/>
      <w:autoSpaceDE w:val="0"/>
      <w:spacing w:line="482" w:lineRule="exact"/>
      <w:ind w:firstLine="542"/>
    </w:pPr>
    <w:rPr>
      <w:rFonts w:ascii="Sylfaen" w:eastAsia="Times New Roman" w:hAnsi="Sylfaen" w:cs="Sylfaen"/>
      <w:kern w:val="0"/>
      <w:lang w:bidi="ar-SA"/>
    </w:rPr>
  </w:style>
  <w:style w:type="paragraph" w:customStyle="1" w:styleId="Style23">
    <w:name w:val="Style23"/>
    <w:basedOn w:val="a"/>
    <w:rsid w:val="00F6384D"/>
    <w:pPr>
      <w:suppressAutoHyphens w:val="0"/>
      <w:autoSpaceDE w:val="0"/>
      <w:spacing w:line="482" w:lineRule="exact"/>
      <w:ind w:firstLine="898"/>
      <w:jc w:val="both"/>
    </w:pPr>
    <w:rPr>
      <w:rFonts w:ascii="Sylfaen" w:eastAsia="Times New Roman" w:hAnsi="Sylfaen" w:cs="Sylfaen"/>
      <w:kern w:val="0"/>
      <w:lang w:bidi="ar-SA"/>
    </w:rPr>
  </w:style>
  <w:style w:type="paragraph" w:customStyle="1" w:styleId="Style29">
    <w:name w:val="Style29"/>
    <w:basedOn w:val="a"/>
    <w:rsid w:val="00F6384D"/>
    <w:pPr>
      <w:suppressAutoHyphens w:val="0"/>
      <w:autoSpaceDE w:val="0"/>
      <w:spacing w:line="480" w:lineRule="exact"/>
      <w:ind w:firstLine="557"/>
    </w:pPr>
    <w:rPr>
      <w:rFonts w:ascii="Sylfaen" w:eastAsia="Times New Roman" w:hAnsi="Sylfaen" w:cs="Sylfaen"/>
      <w:kern w:val="0"/>
      <w:lang w:bidi="ar-SA"/>
    </w:rPr>
  </w:style>
  <w:style w:type="paragraph" w:customStyle="1" w:styleId="Style32">
    <w:name w:val="Style32"/>
    <w:basedOn w:val="a"/>
    <w:rsid w:val="00F6384D"/>
    <w:pPr>
      <w:suppressAutoHyphens w:val="0"/>
      <w:autoSpaceDE w:val="0"/>
      <w:spacing w:line="480" w:lineRule="exact"/>
    </w:pPr>
    <w:rPr>
      <w:rFonts w:ascii="Sylfaen" w:eastAsia="Times New Roman" w:hAnsi="Sylfaen" w:cs="Sylfaen"/>
      <w:kern w:val="0"/>
      <w:lang w:bidi="ar-SA"/>
    </w:rPr>
  </w:style>
  <w:style w:type="paragraph" w:customStyle="1" w:styleId="Style33">
    <w:name w:val="Style33"/>
    <w:basedOn w:val="a"/>
    <w:rsid w:val="00F6384D"/>
    <w:pPr>
      <w:suppressAutoHyphens w:val="0"/>
      <w:autoSpaceDE w:val="0"/>
    </w:pPr>
    <w:rPr>
      <w:rFonts w:ascii="Sylfaen" w:eastAsia="Times New Roman" w:hAnsi="Sylfaen" w:cs="Sylfaen"/>
      <w:kern w:val="0"/>
      <w:lang w:bidi="ar-SA"/>
    </w:rPr>
  </w:style>
  <w:style w:type="paragraph" w:customStyle="1" w:styleId="ConsPlusDocList">
    <w:name w:val="ConsPlusDocList"/>
    <w:rsid w:val="00F6384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f8">
    <w:name w:val="List Paragraph"/>
    <w:basedOn w:val="a"/>
    <w:uiPriority w:val="34"/>
    <w:qFormat/>
    <w:rsid w:val="00F6384D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customStyle="1" w:styleId="s35">
    <w:name w:val="s_35"/>
    <w:basedOn w:val="a"/>
    <w:rsid w:val="00F6384D"/>
    <w:pPr>
      <w:widowControl/>
      <w:suppressAutoHyphens w:val="0"/>
      <w:jc w:val="center"/>
    </w:pPr>
    <w:rPr>
      <w:rFonts w:eastAsia="Times New Roman" w:cs="Times New Roman"/>
      <w:b/>
      <w:bCs/>
      <w:color w:val="000080"/>
      <w:kern w:val="0"/>
      <w:sz w:val="21"/>
      <w:szCs w:val="21"/>
      <w:lang w:bidi="ar-SA"/>
    </w:rPr>
  </w:style>
  <w:style w:type="paragraph" w:customStyle="1" w:styleId="1d">
    <w:name w:val="Знак1"/>
    <w:basedOn w:val="a"/>
    <w:rsid w:val="00F6384D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bidi="ar-SA"/>
    </w:rPr>
  </w:style>
  <w:style w:type="paragraph" w:customStyle="1" w:styleId="61">
    <w:name w:val="Основной текст6"/>
    <w:basedOn w:val="a"/>
    <w:rsid w:val="00F6384D"/>
    <w:pPr>
      <w:shd w:val="clear" w:color="auto" w:fill="FFFFFF"/>
      <w:suppressAutoHyphens w:val="0"/>
      <w:spacing w:after="300" w:line="346" w:lineRule="exact"/>
    </w:pPr>
    <w:rPr>
      <w:rFonts w:ascii="Calibri" w:eastAsia="Calibri" w:hAnsi="Calibri" w:cs="Times New Roman"/>
      <w:kern w:val="0"/>
      <w:sz w:val="26"/>
      <w:szCs w:val="26"/>
      <w:highlight w:val="white"/>
      <w:lang w:bidi="ar-SA"/>
    </w:rPr>
  </w:style>
  <w:style w:type="paragraph" w:customStyle="1" w:styleId="110">
    <w:name w:val="Абзац списка11"/>
    <w:basedOn w:val="a"/>
    <w:rsid w:val="00F6384D"/>
    <w:pPr>
      <w:widowControl/>
      <w:suppressAutoHyphens w:val="0"/>
      <w:ind w:left="720"/>
    </w:pPr>
    <w:rPr>
      <w:rFonts w:eastAsia="Times New Roman" w:cs="Times New Roman"/>
      <w:kern w:val="0"/>
      <w:lang w:bidi="ar-SA"/>
    </w:rPr>
  </w:style>
  <w:style w:type="paragraph" w:customStyle="1" w:styleId="s1">
    <w:name w:val="s_1"/>
    <w:basedOn w:val="a"/>
    <w:rsid w:val="00F6384D"/>
    <w:pPr>
      <w:widowControl/>
      <w:suppressAutoHyphens w:val="0"/>
      <w:spacing w:before="280" w:after="280"/>
    </w:pPr>
    <w:rPr>
      <w:rFonts w:eastAsia="Times New Roman" w:cs="Times New Roman"/>
      <w:kern w:val="0"/>
      <w:lang w:bidi="ar-SA"/>
    </w:rPr>
  </w:style>
  <w:style w:type="paragraph" w:styleId="aff9">
    <w:name w:val="Revision"/>
    <w:rsid w:val="00F6384D"/>
    <w:pPr>
      <w:suppressAutoHyphens/>
    </w:pPr>
    <w:rPr>
      <w:rFonts w:ascii="Century" w:hAnsi="Century" w:cs="Century"/>
      <w:lang w:val="en-US" w:eastAsia="zh-CN"/>
    </w:rPr>
  </w:style>
  <w:style w:type="paragraph" w:customStyle="1" w:styleId="Style">
    <w:name w:val="Style"/>
    <w:basedOn w:val="a"/>
    <w:rsid w:val="00F6384D"/>
    <w:pPr>
      <w:spacing w:line="360" w:lineRule="auto"/>
      <w:ind w:firstLine="709"/>
      <w:jc w:val="both"/>
    </w:pPr>
    <w:rPr>
      <w:rFonts w:ascii="Arial" w:hAnsi="Arial" w:cs="Times New Roman"/>
      <w:sz w:val="20"/>
      <w:lang w:bidi="ar-SA"/>
    </w:rPr>
  </w:style>
  <w:style w:type="paragraph" w:customStyle="1" w:styleId="Default">
    <w:name w:val="Default"/>
    <w:rsid w:val="00F6384D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sPlusNormal1">
    <w:name w:val="ConsPlusNormal1"/>
    <w:rsid w:val="00F6384D"/>
    <w:pPr>
      <w:widowControl w:val="0"/>
      <w:suppressAutoHyphens/>
      <w:autoSpaceDE w:val="0"/>
    </w:pPr>
    <w:rPr>
      <w:kern w:val="2"/>
      <w:sz w:val="24"/>
      <w:szCs w:val="24"/>
      <w:lang w:eastAsia="zh-CN" w:bidi="hi-IN"/>
    </w:rPr>
  </w:style>
  <w:style w:type="paragraph" w:customStyle="1" w:styleId="affa">
    <w:name w:val="Заголовок таблицы"/>
    <w:basedOn w:val="afe"/>
    <w:rsid w:val="00F6384D"/>
    <w:pPr>
      <w:jc w:val="center"/>
    </w:pPr>
    <w:rPr>
      <w:b/>
      <w:bCs/>
    </w:rPr>
  </w:style>
  <w:style w:type="paragraph" w:customStyle="1" w:styleId="Bodytext3">
    <w:name w:val="Body text (3)"/>
    <w:basedOn w:val="a"/>
    <w:rsid w:val="00F6384D"/>
    <w:pPr>
      <w:shd w:val="clear" w:color="auto" w:fill="FFFFFF"/>
      <w:suppressAutoHyphens w:val="0"/>
      <w:spacing w:before="1380" w:after="300" w:line="326" w:lineRule="exact"/>
      <w:jc w:val="center"/>
    </w:pPr>
    <w:rPr>
      <w:rFonts w:eastAsia="Times New Roman" w:cs="Times New Roman"/>
      <w:b/>
      <w:bCs/>
      <w:sz w:val="28"/>
      <w:szCs w:val="28"/>
    </w:rPr>
  </w:style>
  <w:style w:type="paragraph" w:styleId="26">
    <w:name w:val="Body Text Indent 2"/>
    <w:basedOn w:val="a"/>
    <w:link w:val="212"/>
    <w:uiPriority w:val="99"/>
    <w:unhideWhenUsed/>
    <w:rsid w:val="002A0F33"/>
    <w:pPr>
      <w:spacing w:after="120" w:line="480" w:lineRule="auto"/>
      <w:ind w:left="283"/>
    </w:pPr>
    <w:rPr>
      <w:szCs w:val="21"/>
    </w:rPr>
  </w:style>
  <w:style w:type="character" w:customStyle="1" w:styleId="212">
    <w:name w:val="Основной текст с отступом 2 Знак1"/>
    <w:basedOn w:val="a0"/>
    <w:link w:val="26"/>
    <w:uiPriority w:val="99"/>
    <w:rsid w:val="002A0F33"/>
    <w:rPr>
      <w:rFonts w:eastAsia="Lucida Sans Unicode" w:cs="Mangal"/>
      <w:kern w:val="2"/>
      <w:sz w:val="24"/>
      <w:szCs w:val="21"/>
      <w:lang w:eastAsia="zh-CN" w:bidi="hi-IN"/>
    </w:rPr>
  </w:style>
  <w:style w:type="paragraph" w:customStyle="1" w:styleId="Heading">
    <w:name w:val="Heading"/>
    <w:rsid w:val="002A0F3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fontstyle01">
    <w:name w:val="fontstyle01"/>
    <w:rsid w:val="0044023C"/>
    <w:rPr>
      <w:rFonts w:ascii="LiberationSerif" w:hAnsi="LiberationSerif"/>
      <w:color w:val="000000"/>
      <w:sz w:val="24"/>
    </w:rPr>
  </w:style>
  <w:style w:type="character" w:styleId="affb">
    <w:name w:val="line number"/>
    <w:basedOn w:val="a0"/>
    <w:uiPriority w:val="99"/>
    <w:semiHidden/>
    <w:unhideWhenUsed/>
    <w:rsid w:val="00D248D9"/>
  </w:style>
  <w:style w:type="paragraph" w:customStyle="1" w:styleId="12">
    <w:name w:val="Основной текст1"/>
    <w:basedOn w:val="a"/>
    <w:link w:val="af6"/>
    <w:rsid w:val="00221711"/>
    <w:pPr>
      <w:widowControl/>
      <w:shd w:val="clear" w:color="auto" w:fill="FFFFFF"/>
      <w:suppressAutoHyphens w:val="0"/>
      <w:spacing w:line="317" w:lineRule="exact"/>
      <w:jc w:val="center"/>
    </w:pPr>
    <w:rPr>
      <w:rFonts w:eastAsia="Times New Roman" w:cs="Times New Roman"/>
      <w:kern w:val="0"/>
      <w:sz w:val="26"/>
      <w:szCs w:val="26"/>
      <w:highlight w:val="white"/>
      <w:lang w:eastAsia="ru-RU" w:bidi="ar-SA"/>
    </w:rPr>
  </w:style>
  <w:style w:type="paragraph" w:styleId="34">
    <w:name w:val="toc 3"/>
    <w:basedOn w:val="a"/>
    <w:next w:val="a"/>
    <w:uiPriority w:val="39"/>
    <w:unhideWhenUsed/>
    <w:rsid w:val="003D7173"/>
    <w:pPr>
      <w:widowControl/>
      <w:suppressAutoHyphens w:val="0"/>
      <w:spacing w:after="57"/>
      <w:ind w:left="567"/>
    </w:pPr>
    <w:rPr>
      <w:rFonts w:eastAsia="Times New Roman" w:cs="Times New Roman"/>
      <w:kern w:val="0"/>
      <w:sz w:val="2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4D0B9CF47B64DE538C6CCF1326793D0ECDD25512D860D3DD5B6B6DB03C64AD462E602AB91288B9832A8C38E036UDC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0B9CF47B64DE538C6CCF1326793D0ECDD25512D860D3DD5B6B6DB03C64AD462E602AB91288B9832A8C38E036UDC3M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EDAB8-1CD5-450F-BA3B-40533AB9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28</Pages>
  <Words>5472</Words>
  <Characters>31197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36596</CharactersWithSpaces>
  <SharedDoc>false</SharedDoc>
  <HLinks>
    <vt:vector size="18" baseType="variant">
      <vt:variant>
        <vt:i4>5242962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consultantplus://offline/ref=4D0B9CF47B64DE538C6CCF1326793D0ECDD25512D860D3DD5B6B6DB03C64AD462E602AB91288B9832A8C38E036UDC3M</vt:lpwstr>
      </vt:variant>
      <vt:variant>
        <vt:lpwstr/>
      </vt:variant>
      <vt:variant>
        <vt:i4>5242962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consultantplus://offline/ref=4D0B9CF47B64DE538C6CCF1326793D0ECDD25512D860D3DD5B6B6DB03C64AD462E602AB91288B9832A8C38E036UDC3M</vt:lpwstr>
      </vt:variant>
      <vt:variant>
        <vt:lpwstr/>
      </vt:variant>
      <vt:variant>
        <vt:i4>6946918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Martunova1960</cp:lastModifiedBy>
  <cp:revision>35</cp:revision>
  <cp:lastPrinted>2024-11-25T04:17:00Z</cp:lastPrinted>
  <dcterms:created xsi:type="dcterms:W3CDTF">2024-11-01T10:57:00Z</dcterms:created>
  <dcterms:modified xsi:type="dcterms:W3CDTF">2024-11-26T06:51:00Z</dcterms:modified>
</cp:coreProperties>
</file>