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14" w:rsidRPr="007C11D6" w:rsidRDefault="001630AF" w:rsidP="00B17614">
      <w:pPr>
        <w:suppressAutoHyphens w:val="0"/>
        <w:jc w:val="center"/>
        <w:rPr>
          <w:rFonts w:eastAsia="Calibri"/>
          <w:lang w:eastAsia="ru-RU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404495" cy="50101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614" w:rsidRPr="007C11D6" w:rsidRDefault="00B17614" w:rsidP="00B17614">
      <w:pPr>
        <w:suppressAutoHyphens w:val="0"/>
        <w:rPr>
          <w:rFonts w:eastAsia="Calibri"/>
          <w:lang w:eastAsia="ru-RU"/>
        </w:rPr>
      </w:pPr>
    </w:p>
    <w:p w:rsidR="00B17614" w:rsidRPr="007C11D6" w:rsidRDefault="00B17614" w:rsidP="00B17614">
      <w:pPr>
        <w:suppressAutoHyphens w:val="0"/>
        <w:jc w:val="center"/>
        <w:rPr>
          <w:rFonts w:eastAsia="Calibri"/>
          <w:b/>
          <w:sz w:val="32"/>
          <w:szCs w:val="32"/>
          <w:lang w:eastAsia="ru-RU"/>
        </w:rPr>
      </w:pPr>
      <w:r w:rsidRPr="007C11D6">
        <w:rPr>
          <w:rFonts w:eastAsia="Calibri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:rsidR="00B17614" w:rsidRPr="007C11D6" w:rsidRDefault="00B17614" w:rsidP="00B17614">
      <w:pPr>
        <w:suppressAutoHyphens w:val="0"/>
        <w:jc w:val="center"/>
        <w:rPr>
          <w:rFonts w:eastAsia="Calibri"/>
          <w:b/>
          <w:sz w:val="32"/>
          <w:szCs w:val="32"/>
          <w:lang w:eastAsia="ru-RU"/>
        </w:rPr>
      </w:pPr>
      <w:r w:rsidRPr="007C11D6">
        <w:rPr>
          <w:rFonts w:eastAsia="Calibri"/>
          <w:b/>
          <w:sz w:val="32"/>
          <w:szCs w:val="32"/>
          <w:lang w:eastAsia="ru-RU"/>
        </w:rPr>
        <w:t>«ВЕШКАЙМСКИЙ РАЙОН» УЛЬЯНОВСКОЙ ОБЛАСТИ</w:t>
      </w:r>
    </w:p>
    <w:p w:rsidR="00B17614" w:rsidRPr="007C11D6" w:rsidRDefault="00B17614" w:rsidP="00B17614">
      <w:pPr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</w:p>
    <w:p w:rsidR="00B17614" w:rsidRPr="007C11D6" w:rsidRDefault="00B17614" w:rsidP="00B17614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B17614" w:rsidRPr="007C11D6" w:rsidRDefault="00B17614" w:rsidP="00B17614">
      <w:pPr>
        <w:suppressAutoHyphens w:val="0"/>
        <w:jc w:val="center"/>
        <w:rPr>
          <w:rFonts w:eastAsia="Calibri"/>
          <w:b/>
          <w:sz w:val="48"/>
          <w:szCs w:val="48"/>
          <w:lang w:eastAsia="ru-RU"/>
        </w:rPr>
      </w:pPr>
      <w:r w:rsidRPr="007C11D6">
        <w:rPr>
          <w:rFonts w:eastAsia="Calibri"/>
          <w:b/>
          <w:sz w:val="48"/>
          <w:szCs w:val="48"/>
          <w:lang w:eastAsia="ru-RU"/>
        </w:rPr>
        <w:t>ПОСТАНОВЛЕНИЕ</w:t>
      </w:r>
    </w:p>
    <w:p w:rsidR="00B17614" w:rsidRPr="007C11D6" w:rsidRDefault="00B17614" w:rsidP="00B17614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</w:p>
    <w:p w:rsidR="00B17614" w:rsidRPr="007C11D6" w:rsidRDefault="00B17614" w:rsidP="00B17614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</w:p>
    <w:p w:rsidR="00B17614" w:rsidRPr="00A6548C" w:rsidRDefault="00A6548C" w:rsidP="00B17614">
      <w:pPr>
        <w:suppressAutoHyphens w:val="0"/>
        <w:jc w:val="both"/>
        <w:rPr>
          <w:rFonts w:eastAsia="Calibri"/>
          <w:sz w:val="28"/>
          <w:szCs w:val="28"/>
          <w:lang w:val="en-US" w:eastAsia="ru-RU"/>
        </w:rPr>
      </w:pPr>
      <w:r w:rsidRPr="00A6548C">
        <w:rPr>
          <w:rFonts w:eastAsia="Calibri"/>
          <w:sz w:val="28"/>
          <w:szCs w:val="28"/>
          <w:lang w:eastAsia="ru-RU"/>
        </w:rPr>
        <w:t>16 мая 2018 года</w:t>
      </w:r>
      <w:r w:rsidR="00B17614" w:rsidRPr="007C11D6">
        <w:rPr>
          <w:rFonts w:eastAsia="Calibri"/>
          <w:b/>
          <w:sz w:val="28"/>
          <w:szCs w:val="28"/>
          <w:lang w:eastAsia="ru-RU"/>
        </w:rPr>
        <w:t xml:space="preserve">                         </w:t>
      </w:r>
      <w:r>
        <w:rPr>
          <w:rFonts w:eastAsia="Calibri"/>
          <w:b/>
          <w:sz w:val="28"/>
          <w:szCs w:val="28"/>
          <w:lang w:eastAsia="ru-RU"/>
        </w:rPr>
        <w:t xml:space="preserve">                    </w:t>
      </w:r>
      <w:r w:rsidR="00B17614" w:rsidRPr="007C11D6">
        <w:rPr>
          <w:rFonts w:eastAsia="Calibri"/>
          <w:b/>
          <w:sz w:val="28"/>
          <w:szCs w:val="28"/>
          <w:lang w:eastAsia="ru-RU"/>
        </w:rPr>
        <w:t xml:space="preserve">                                                 </w:t>
      </w:r>
      <w:r w:rsidR="00B17614" w:rsidRPr="007C11D6">
        <w:rPr>
          <w:rFonts w:eastAsia="Calibri"/>
          <w:sz w:val="28"/>
          <w:szCs w:val="28"/>
          <w:lang w:eastAsia="ru-RU"/>
        </w:rPr>
        <w:t>№</w:t>
      </w:r>
      <w:r>
        <w:rPr>
          <w:rFonts w:eastAsia="Calibri"/>
          <w:b/>
          <w:sz w:val="28"/>
          <w:szCs w:val="28"/>
          <w:lang w:val="en-US" w:eastAsia="ru-RU"/>
        </w:rPr>
        <w:t xml:space="preserve"> </w:t>
      </w:r>
      <w:r w:rsidRPr="00A6548C">
        <w:rPr>
          <w:rFonts w:eastAsia="Calibri"/>
          <w:sz w:val="28"/>
          <w:szCs w:val="28"/>
          <w:lang w:val="en-US" w:eastAsia="ru-RU"/>
        </w:rPr>
        <w:t>420</w:t>
      </w:r>
    </w:p>
    <w:p w:rsidR="00B17614" w:rsidRPr="007C11D6" w:rsidRDefault="00B17614" w:rsidP="00B17614">
      <w:pPr>
        <w:suppressAutoHyphens w:val="0"/>
        <w:jc w:val="center"/>
        <w:rPr>
          <w:rFonts w:eastAsia="Calibri"/>
          <w:lang w:eastAsia="ru-RU"/>
        </w:rPr>
      </w:pPr>
      <w:r w:rsidRPr="007C11D6">
        <w:rPr>
          <w:rFonts w:eastAsia="Calibri"/>
          <w:lang w:eastAsia="ru-RU"/>
        </w:rPr>
        <w:t>р.п. Вешкайма</w:t>
      </w:r>
    </w:p>
    <w:p w:rsidR="00B17614" w:rsidRPr="007C11D6" w:rsidRDefault="00B17614" w:rsidP="00B17614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CA61F2" w:rsidRPr="007C11D6" w:rsidRDefault="00B17614" w:rsidP="00B17614">
      <w:pPr>
        <w:suppressAutoHyphens w:val="0"/>
        <w:jc w:val="center"/>
        <w:rPr>
          <w:b/>
          <w:sz w:val="28"/>
          <w:szCs w:val="28"/>
        </w:rPr>
      </w:pPr>
      <w:r w:rsidRPr="007C11D6">
        <w:rPr>
          <w:rFonts w:eastAsia="Calibri"/>
          <w:b/>
          <w:sz w:val="28"/>
          <w:szCs w:val="28"/>
          <w:lang w:eastAsia="ru-RU"/>
        </w:rPr>
        <w:t>О</w:t>
      </w:r>
      <w:r w:rsidR="009D4270" w:rsidRPr="007C11D6">
        <w:rPr>
          <w:b/>
          <w:sz w:val="28"/>
          <w:szCs w:val="28"/>
        </w:rPr>
        <w:t xml:space="preserve"> </w:t>
      </w:r>
      <w:r w:rsidR="00AF7DE5">
        <w:rPr>
          <w:b/>
          <w:sz w:val="28"/>
          <w:szCs w:val="28"/>
        </w:rPr>
        <w:t>реализации акции «Роди патриота в День России» в</w:t>
      </w:r>
      <w:r w:rsidR="0048363A" w:rsidRPr="007C11D6">
        <w:rPr>
          <w:b/>
          <w:sz w:val="28"/>
          <w:szCs w:val="28"/>
        </w:rPr>
        <w:t xml:space="preserve"> 201</w:t>
      </w:r>
      <w:r w:rsidR="00AF7DE5">
        <w:rPr>
          <w:b/>
          <w:sz w:val="28"/>
          <w:szCs w:val="28"/>
        </w:rPr>
        <w:t>8</w:t>
      </w:r>
      <w:r w:rsidR="0048363A" w:rsidRPr="007C11D6">
        <w:rPr>
          <w:b/>
          <w:sz w:val="28"/>
          <w:szCs w:val="28"/>
        </w:rPr>
        <w:t xml:space="preserve"> год</w:t>
      </w:r>
      <w:r w:rsidR="00AF7DE5">
        <w:rPr>
          <w:b/>
          <w:sz w:val="28"/>
          <w:szCs w:val="28"/>
        </w:rPr>
        <w:t>у</w:t>
      </w:r>
    </w:p>
    <w:p w:rsidR="0048363A" w:rsidRPr="007C11D6" w:rsidRDefault="0048363A" w:rsidP="0048363A">
      <w:pPr>
        <w:jc w:val="center"/>
        <w:rPr>
          <w:sz w:val="28"/>
          <w:szCs w:val="28"/>
        </w:rPr>
      </w:pPr>
    </w:p>
    <w:p w:rsidR="00AF7DE5" w:rsidRDefault="00CA61F2" w:rsidP="00C81BA0">
      <w:pPr>
        <w:ind w:firstLine="709"/>
        <w:jc w:val="both"/>
        <w:rPr>
          <w:sz w:val="28"/>
          <w:szCs w:val="28"/>
        </w:rPr>
      </w:pPr>
      <w:r w:rsidRPr="007C11D6">
        <w:rPr>
          <w:sz w:val="28"/>
          <w:szCs w:val="28"/>
        </w:rPr>
        <w:t>В</w:t>
      </w:r>
      <w:r w:rsidR="00584CA1" w:rsidRPr="007C11D6">
        <w:rPr>
          <w:sz w:val="28"/>
          <w:szCs w:val="28"/>
        </w:rPr>
        <w:t xml:space="preserve"> </w:t>
      </w:r>
      <w:r w:rsidR="00AF7DE5">
        <w:rPr>
          <w:sz w:val="28"/>
          <w:szCs w:val="28"/>
        </w:rPr>
        <w:t xml:space="preserve">целях улучшения демографической ситуации и реализации акции «Роди патриота в День России» в 2018 году </w:t>
      </w:r>
      <w:r w:rsidRPr="007C11D6">
        <w:rPr>
          <w:sz w:val="28"/>
          <w:szCs w:val="28"/>
        </w:rPr>
        <w:t>постановляю:</w:t>
      </w:r>
    </w:p>
    <w:p w:rsidR="00AF7DE5" w:rsidRPr="00AF7DE5" w:rsidRDefault="006C3813" w:rsidP="00AF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467B">
        <w:rPr>
          <w:sz w:val="28"/>
          <w:szCs w:val="28"/>
        </w:rPr>
        <w:t xml:space="preserve"> </w:t>
      </w:r>
      <w:r w:rsidR="00AF7DE5" w:rsidRPr="00AF7DE5">
        <w:rPr>
          <w:sz w:val="28"/>
          <w:szCs w:val="28"/>
        </w:rPr>
        <w:t xml:space="preserve">Создать </w:t>
      </w:r>
      <w:r w:rsidR="00BA2EE2">
        <w:rPr>
          <w:sz w:val="28"/>
          <w:szCs w:val="28"/>
        </w:rPr>
        <w:t>рабоч</w:t>
      </w:r>
      <w:r w:rsidR="00AF7DE5" w:rsidRPr="00AF7DE5">
        <w:rPr>
          <w:sz w:val="28"/>
          <w:szCs w:val="28"/>
        </w:rPr>
        <w:t xml:space="preserve">ую группу по реализации акции «Роди патриота в День России». </w:t>
      </w:r>
    </w:p>
    <w:p w:rsidR="003634B4" w:rsidRPr="007C11D6" w:rsidRDefault="003634B4" w:rsidP="003634B4">
      <w:pPr>
        <w:ind w:firstLine="709"/>
        <w:jc w:val="both"/>
        <w:rPr>
          <w:sz w:val="28"/>
          <w:szCs w:val="28"/>
        </w:rPr>
      </w:pPr>
      <w:r w:rsidRPr="007C11D6">
        <w:rPr>
          <w:sz w:val="28"/>
          <w:szCs w:val="28"/>
        </w:rPr>
        <w:t>2.</w:t>
      </w:r>
      <w:r w:rsidR="00093636">
        <w:rPr>
          <w:sz w:val="28"/>
          <w:szCs w:val="28"/>
        </w:rPr>
        <w:t xml:space="preserve"> </w:t>
      </w:r>
      <w:r w:rsidR="006C3813">
        <w:rPr>
          <w:sz w:val="28"/>
          <w:szCs w:val="28"/>
        </w:rPr>
        <w:t>Утвердить:</w:t>
      </w:r>
      <w:r w:rsidRPr="007C11D6">
        <w:rPr>
          <w:sz w:val="28"/>
          <w:szCs w:val="28"/>
        </w:rPr>
        <w:t xml:space="preserve"> </w:t>
      </w:r>
    </w:p>
    <w:p w:rsidR="00DB420D" w:rsidRDefault="003634B4" w:rsidP="004B6C52">
      <w:pPr>
        <w:ind w:firstLine="709"/>
        <w:jc w:val="both"/>
        <w:rPr>
          <w:sz w:val="28"/>
          <w:szCs w:val="28"/>
        </w:rPr>
      </w:pPr>
      <w:r w:rsidRPr="007C11D6">
        <w:rPr>
          <w:sz w:val="28"/>
          <w:szCs w:val="28"/>
        </w:rPr>
        <w:t>2.</w:t>
      </w:r>
      <w:r w:rsidR="00B54051">
        <w:rPr>
          <w:sz w:val="28"/>
          <w:szCs w:val="28"/>
        </w:rPr>
        <w:t>1</w:t>
      </w:r>
      <w:r w:rsidRPr="007C11D6">
        <w:rPr>
          <w:sz w:val="28"/>
          <w:szCs w:val="28"/>
        </w:rPr>
        <w:t>.</w:t>
      </w:r>
      <w:r w:rsidR="004B6C52">
        <w:rPr>
          <w:sz w:val="28"/>
          <w:szCs w:val="28"/>
        </w:rPr>
        <w:t xml:space="preserve"> Порядок оказания социальной помощи беременным женщинам на заявительной основе (приложение № </w:t>
      </w:r>
      <w:r w:rsidR="00D36EB4">
        <w:rPr>
          <w:sz w:val="28"/>
          <w:szCs w:val="28"/>
        </w:rPr>
        <w:t>1</w:t>
      </w:r>
      <w:r w:rsidR="004B6C52">
        <w:rPr>
          <w:sz w:val="28"/>
          <w:szCs w:val="28"/>
        </w:rPr>
        <w:t>).</w:t>
      </w:r>
      <w:r w:rsidR="00EC7864" w:rsidRPr="007C11D6">
        <w:rPr>
          <w:sz w:val="28"/>
          <w:szCs w:val="28"/>
        </w:rPr>
        <w:t xml:space="preserve"> </w:t>
      </w:r>
    </w:p>
    <w:p w:rsidR="00B54051" w:rsidRPr="007C11D6" w:rsidRDefault="00B54051" w:rsidP="00B54051">
      <w:pPr>
        <w:ind w:firstLine="709"/>
        <w:jc w:val="both"/>
        <w:rPr>
          <w:sz w:val="28"/>
          <w:szCs w:val="28"/>
        </w:rPr>
      </w:pPr>
      <w:r w:rsidRPr="007C11D6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C11D6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рабочей группы по реализации акции «Роди патриота в День России» (приложение № 2).</w:t>
      </w:r>
    </w:p>
    <w:p w:rsidR="003634B4" w:rsidRDefault="00B54051" w:rsidP="00B54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093636">
        <w:rPr>
          <w:sz w:val="28"/>
          <w:szCs w:val="28"/>
        </w:rPr>
        <w:t xml:space="preserve">Финансовому управлению администрации муниципального образования «Вешкаймский район» произвести </w:t>
      </w:r>
      <w:r>
        <w:rPr>
          <w:sz w:val="28"/>
          <w:szCs w:val="28"/>
        </w:rPr>
        <w:t>финансирование денежных сре</w:t>
      </w:r>
      <w:proofErr w:type="gramStart"/>
      <w:r>
        <w:rPr>
          <w:sz w:val="28"/>
          <w:szCs w:val="28"/>
        </w:rPr>
        <w:t xml:space="preserve">дств </w:t>
      </w:r>
      <w:r w:rsidR="00093636">
        <w:rPr>
          <w:sz w:val="28"/>
          <w:szCs w:val="28"/>
        </w:rPr>
        <w:t>в с</w:t>
      </w:r>
      <w:proofErr w:type="gramEnd"/>
      <w:r w:rsidR="00093636">
        <w:rPr>
          <w:sz w:val="28"/>
          <w:szCs w:val="28"/>
        </w:rPr>
        <w:t>умме</w:t>
      </w:r>
      <w:r w:rsidR="0023467B">
        <w:rPr>
          <w:sz w:val="28"/>
          <w:szCs w:val="28"/>
        </w:rPr>
        <w:t xml:space="preserve"> </w:t>
      </w:r>
      <w:r w:rsidR="004442D7" w:rsidRPr="00B54051">
        <w:rPr>
          <w:color w:val="000000"/>
          <w:sz w:val="28"/>
          <w:szCs w:val="28"/>
        </w:rPr>
        <w:t>109</w:t>
      </w:r>
      <w:r w:rsidR="00B305BC" w:rsidRPr="00B54051">
        <w:rPr>
          <w:color w:val="000000"/>
          <w:sz w:val="28"/>
          <w:szCs w:val="28"/>
        </w:rPr>
        <w:t>000</w:t>
      </w:r>
      <w:r w:rsidR="0087764A" w:rsidRPr="00B54051">
        <w:rPr>
          <w:color w:val="000000"/>
          <w:sz w:val="28"/>
          <w:szCs w:val="28"/>
        </w:rPr>
        <w:t xml:space="preserve"> </w:t>
      </w:r>
      <w:r w:rsidR="00093636">
        <w:rPr>
          <w:sz w:val="28"/>
          <w:szCs w:val="28"/>
        </w:rPr>
        <w:t>(</w:t>
      </w:r>
      <w:r w:rsidR="004442D7">
        <w:rPr>
          <w:sz w:val="28"/>
          <w:szCs w:val="28"/>
        </w:rPr>
        <w:t>сто девять тысяч</w:t>
      </w:r>
      <w:r w:rsidR="00093636">
        <w:rPr>
          <w:sz w:val="28"/>
          <w:szCs w:val="28"/>
        </w:rPr>
        <w:t>) рублей за счет средств бюджета муниципального образования «Вешкаймский район» (</w:t>
      </w:r>
      <w:r w:rsidR="00093636" w:rsidRPr="00B54051">
        <w:rPr>
          <w:color w:val="000000"/>
          <w:sz w:val="28"/>
          <w:szCs w:val="28"/>
        </w:rPr>
        <w:t>раздел 1003 ст. 262</w:t>
      </w:r>
      <w:r w:rsidR="00093636">
        <w:rPr>
          <w:sz w:val="28"/>
          <w:szCs w:val="28"/>
        </w:rPr>
        <w:t>), в том числе на реализацию следующих мероприятий:</w:t>
      </w:r>
    </w:p>
    <w:p w:rsidR="00B63F67" w:rsidRPr="007C11D6" w:rsidRDefault="00B63F67" w:rsidP="00B63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3636">
        <w:rPr>
          <w:sz w:val="28"/>
          <w:szCs w:val="28"/>
        </w:rPr>
        <w:t xml:space="preserve">   3.1. Оказание социальной помощи беременным женщинам в размере </w:t>
      </w:r>
      <w:r w:rsidR="004442D7" w:rsidRPr="00B54051">
        <w:rPr>
          <w:color w:val="000000"/>
          <w:sz w:val="28"/>
          <w:szCs w:val="28"/>
        </w:rPr>
        <w:t>56</w:t>
      </w:r>
      <w:r w:rsidR="00093636" w:rsidRPr="00B54051">
        <w:rPr>
          <w:color w:val="000000"/>
          <w:sz w:val="28"/>
          <w:szCs w:val="28"/>
        </w:rPr>
        <w:t xml:space="preserve">000 </w:t>
      </w:r>
      <w:r w:rsidR="00093636">
        <w:rPr>
          <w:sz w:val="28"/>
          <w:szCs w:val="28"/>
        </w:rPr>
        <w:t>(</w:t>
      </w:r>
      <w:r w:rsidR="004442D7">
        <w:rPr>
          <w:sz w:val="28"/>
          <w:szCs w:val="28"/>
        </w:rPr>
        <w:t>пятьдесят шесть тысяч</w:t>
      </w:r>
      <w:r w:rsidR="00B305BC">
        <w:rPr>
          <w:sz w:val="28"/>
          <w:szCs w:val="28"/>
        </w:rPr>
        <w:t>) рублей.</w:t>
      </w:r>
    </w:p>
    <w:p w:rsidR="00D82683" w:rsidRDefault="00A27CA3" w:rsidP="0037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2683" w:rsidRPr="007C11D6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D82683" w:rsidRPr="007C11D6">
        <w:rPr>
          <w:sz w:val="28"/>
          <w:szCs w:val="28"/>
        </w:rPr>
        <w:t xml:space="preserve">. </w:t>
      </w:r>
      <w:r w:rsidR="00B305BC">
        <w:rPr>
          <w:sz w:val="28"/>
          <w:szCs w:val="28"/>
        </w:rPr>
        <w:t>Поздравление участниц акции</w:t>
      </w:r>
      <w:r w:rsidR="00374019">
        <w:rPr>
          <w:sz w:val="28"/>
          <w:szCs w:val="28"/>
        </w:rPr>
        <w:t xml:space="preserve"> «Роди патриота в День России» 12 июня 2018 года в размере </w:t>
      </w:r>
      <w:r w:rsidR="004442D7" w:rsidRPr="00B54051">
        <w:rPr>
          <w:color w:val="000000"/>
          <w:sz w:val="28"/>
          <w:szCs w:val="28"/>
        </w:rPr>
        <w:t>2</w:t>
      </w:r>
      <w:r w:rsidR="00374019" w:rsidRPr="00B54051">
        <w:rPr>
          <w:color w:val="000000"/>
          <w:sz w:val="28"/>
          <w:szCs w:val="28"/>
        </w:rPr>
        <w:t xml:space="preserve">3000 </w:t>
      </w:r>
      <w:r w:rsidR="00374019">
        <w:rPr>
          <w:sz w:val="28"/>
          <w:szCs w:val="28"/>
        </w:rPr>
        <w:t>(</w:t>
      </w:r>
      <w:r w:rsidR="004442D7">
        <w:rPr>
          <w:sz w:val="28"/>
          <w:szCs w:val="28"/>
        </w:rPr>
        <w:t xml:space="preserve">двадцать три </w:t>
      </w:r>
      <w:r w:rsidR="00374019">
        <w:rPr>
          <w:sz w:val="28"/>
          <w:szCs w:val="28"/>
        </w:rPr>
        <w:t>тысяч</w:t>
      </w:r>
      <w:r w:rsidR="004442D7">
        <w:rPr>
          <w:sz w:val="28"/>
          <w:szCs w:val="28"/>
        </w:rPr>
        <w:t>и</w:t>
      </w:r>
      <w:r w:rsidR="00374019">
        <w:rPr>
          <w:sz w:val="28"/>
          <w:szCs w:val="28"/>
        </w:rPr>
        <w:t>) рублей.</w:t>
      </w:r>
    </w:p>
    <w:p w:rsidR="00D2484D" w:rsidRPr="00DD5708" w:rsidRDefault="00D2484D" w:rsidP="003740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3.3. Выплата компенсационного характера беременным женщинам на приобретение продуктов питания на заявительной основе в размере </w:t>
      </w:r>
      <w:r w:rsidR="0064604D" w:rsidRPr="00B54051">
        <w:rPr>
          <w:color w:val="000000"/>
          <w:sz w:val="28"/>
          <w:szCs w:val="28"/>
        </w:rPr>
        <w:t xml:space="preserve">24000 </w:t>
      </w:r>
      <w:r w:rsidR="0064604D" w:rsidRPr="00DD5708">
        <w:rPr>
          <w:color w:val="000000"/>
          <w:sz w:val="28"/>
          <w:szCs w:val="28"/>
        </w:rPr>
        <w:t>(двадцать четыре тысячи) рублей.</w:t>
      </w:r>
    </w:p>
    <w:p w:rsidR="00C601A4" w:rsidRDefault="00DD5708" w:rsidP="00C601A4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DD5708"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Выплата компенсационного характера на проезд беременных женщин в женскую консультацию ГУЗ </w:t>
      </w:r>
      <w:r w:rsidR="0093463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Вешкаймская районная больница</w:t>
      </w:r>
      <w:r w:rsidR="0093463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автомобильном транспорте по маршруту муниципального образования «Вешкаймский район» в размере </w:t>
      </w:r>
      <w:r w:rsidRPr="00B54051">
        <w:rPr>
          <w:color w:val="000000"/>
          <w:sz w:val="28"/>
          <w:szCs w:val="28"/>
        </w:rPr>
        <w:t>6000 (</w:t>
      </w:r>
      <w:r>
        <w:rPr>
          <w:color w:val="000000"/>
          <w:sz w:val="28"/>
          <w:szCs w:val="28"/>
        </w:rPr>
        <w:t>шесть тысяч) рублей.</w:t>
      </w:r>
    </w:p>
    <w:p w:rsidR="003634B4" w:rsidRPr="00880839" w:rsidRDefault="00C601A4" w:rsidP="00C601A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F1681" w:rsidRPr="007C11D6">
        <w:rPr>
          <w:sz w:val="28"/>
          <w:szCs w:val="28"/>
        </w:rPr>
        <w:t xml:space="preserve"> </w:t>
      </w:r>
      <w:r w:rsidR="00CB1CD6">
        <w:rPr>
          <w:sz w:val="28"/>
          <w:szCs w:val="28"/>
        </w:rPr>
        <w:t xml:space="preserve">       </w:t>
      </w:r>
      <w:r>
        <w:rPr>
          <w:sz w:val="28"/>
          <w:szCs w:val="28"/>
        </w:rPr>
        <w:t>4.</w:t>
      </w:r>
      <w:r w:rsidR="00CB1CD6">
        <w:rPr>
          <w:sz w:val="28"/>
          <w:szCs w:val="28"/>
        </w:rPr>
        <w:t xml:space="preserve"> </w:t>
      </w:r>
      <w:r w:rsidR="00C97609">
        <w:rPr>
          <w:sz w:val="28"/>
          <w:szCs w:val="28"/>
        </w:rPr>
        <w:t>Признать утратившим</w:t>
      </w:r>
      <w:r w:rsidR="00374019">
        <w:rPr>
          <w:sz w:val="28"/>
          <w:szCs w:val="28"/>
        </w:rPr>
        <w:t xml:space="preserve"> силу </w:t>
      </w:r>
      <w:r w:rsidR="00BA2EE2" w:rsidRPr="00880839">
        <w:rPr>
          <w:color w:val="000000"/>
          <w:sz w:val="28"/>
          <w:szCs w:val="28"/>
        </w:rPr>
        <w:t>постановление администрации муниципального образования «Вешкаймский район» от 31.01.2017 № 45 «О реализации акции «Роди патриота в День России» в 2016, 2017 годах»</w:t>
      </w:r>
      <w:r w:rsidR="00136A5E" w:rsidRPr="00880839">
        <w:rPr>
          <w:color w:val="000000"/>
          <w:sz w:val="28"/>
          <w:szCs w:val="28"/>
        </w:rPr>
        <w:t>.</w:t>
      </w:r>
      <w:r w:rsidR="00374019" w:rsidRPr="00880839">
        <w:rPr>
          <w:color w:val="000000"/>
          <w:sz w:val="28"/>
          <w:szCs w:val="28"/>
        </w:rPr>
        <w:t xml:space="preserve"> </w:t>
      </w:r>
    </w:p>
    <w:p w:rsidR="00136A5E" w:rsidRPr="007C11D6" w:rsidRDefault="00CB1CD6" w:rsidP="00CB1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136A5E">
        <w:rPr>
          <w:sz w:val="28"/>
          <w:szCs w:val="28"/>
        </w:rPr>
        <w:t>Настоящее постановление вступает в силу после обнародования.</w:t>
      </w:r>
    </w:p>
    <w:p w:rsidR="00B36329" w:rsidRPr="00880839" w:rsidRDefault="00CB1CD6" w:rsidP="00CB1CD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gramStart"/>
      <w:r w:rsidR="00B170CD">
        <w:rPr>
          <w:sz w:val="28"/>
          <w:szCs w:val="28"/>
        </w:rPr>
        <w:t>Контроль за</w:t>
      </w:r>
      <w:proofErr w:type="gramEnd"/>
      <w:r w:rsidR="00B170CD">
        <w:rPr>
          <w:sz w:val="28"/>
          <w:szCs w:val="28"/>
        </w:rPr>
        <w:t xml:space="preserve"> исполнением настоящего постановления оставляю </w:t>
      </w:r>
      <w:r w:rsidR="00B170CD" w:rsidRPr="00880839">
        <w:rPr>
          <w:color w:val="000000"/>
          <w:sz w:val="28"/>
          <w:szCs w:val="28"/>
        </w:rPr>
        <w:t>за собой.</w:t>
      </w:r>
      <w:r w:rsidR="00CB345B" w:rsidRPr="00880839">
        <w:rPr>
          <w:color w:val="000000"/>
          <w:sz w:val="28"/>
          <w:szCs w:val="28"/>
        </w:rPr>
        <w:t xml:space="preserve"> </w:t>
      </w:r>
    </w:p>
    <w:p w:rsidR="000562E0" w:rsidRPr="007C11D6" w:rsidRDefault="000562E0" w:rsidP="000562E0">
      <w:pPr>
        <w:ind w:firstLine="709"/>
        <w:jc w:val="both"/>
        <w:rPr>
          <w:sz w:val="28"/>
          <w:szCs w:val="28"/>
        </w:rPr>
      </w:pPr>
    </w:p>
    <w:p w:rsidR="000562E0" w:rsidRPr="007C11D6" w:rsidRDefault="000562E0" w:rsidP="000562E0">
      <w:pPr>
        <w:ind w:firstLine="709"/>
        <w:jc w:val="both"/>
        <w:rPr>
          <w:sz w:val="28"/>
          <w:szCs w:val="28"/>
        </w:rPr>
      </w:pPr>
    </w:p>
    <w:p w:rsidR="007C11D6" w:rsidRPr="007C11D6" w:rsidRDefault="007C11D6" w:rsidP="000562E0">
      <w:pPr>
        <w:ind w:firstLine="709"/>
        <w:jc w:val="both"/>
        <w:rPr>
          <w:sz w:val="28"/>
          <w:szCs w:val="28"/>
        </w:rPr>
      </w:pPr>
    </w:p>
    <w:p w:rsidR="00CA61F2" w:rsidRPr="007C11D6" w:rsidRDefault="0011357D">
      <w:pPr>
        <w:jc w:val="both"/>
        <w:rPr>
          <w:sz w:val="28"/>
          <w:szCs w:val="28"/>
        </w:rPr>
      </w:pPr>
      <w:r w:rsidRPr="007C11D6">
        <w:rPr>
          <w:sz w:val="28"/>
          <w:szCs w:val="28"/>
        </w:rPr>
        <w:t xml:space="preserve">Глава </w:t>
      </w:r>
      <w:r w:rsidR="00CA61F2" w:rsidRPr="007C11D6">
        <w:rPr>
          <w:sz w:val="28"/>
          <w:szCs w:val="28"/>
        </w:rPr>
        <w:t xml:space="preserve">администрации </w:t>
      </w:r>
    </w:p>
    <w:p w:rsidR="00CA61F2" w:rsidRPr="007C11D6" w:rsidRDefault="00CA61F2">
      <w:pPr>
        <w:jc w:val="both"/>
        <w:rPr>
          <w:sz w:val="28"/>
          <w:szCs w:val="28"/>
        </w:rPr>
      </w:pPr>
      <w:r w:rsidRPr="007C11D6">
        <w:rPr>
          <w:sz w:val="28"/>
          <w:szCs w:val="28"/>
        </w:rPr>
        <w:t>муниципального образования</w:t>
      </w:r>
    </w:p>
    <w:p w:rsidR="00F77150" w:rsidRDefault="009C642F" w:rsidP="00B17614">
      <w:pPr>
        <w:jc w:val="both"/>
        <w:rPr>
          <w:sz w:val="28"/>
          <w:szCs w:val="28"/>
        </w:rPr>
      </w:pPr>
      <w:r w:rsidRPr="007C11D6">
        <w:rPr>
          <w:sz w:val="28"/>
          <w:szCs w:val="28"/>
        </w:rPr>
        <w:t>«</w:t>
      </w:r>
      <w:r w:rsidR="00CA61F2" w:rsidRPr="007C11D6">
        <w:rPr>
          <w:sz w:val="28"/>
          <w:szCs w:val="28"/>
        </w:rPr>
        <w:t>Вешкаймский район</w:t>
      </w:r>
      <w:r w:rsidRPr="007C11D6">
        <w:rPr>
          <w:sz w:val="28"/>
          <w:szCs w:val="28"/>
        </w:rPr>
        <w:t>»</w:t>
      </w:r>
      <w:r w:rsidR="00CA61F2" w:rsidRPr="007C11D6">
        <w:rPr>
          <w:sz w:val="28"/>
          <w:szCs w:val="28"/>
        </w:rPr>
        <w:t xml:space="preserve">                             </w:t>
      </w:r>
      <w:r w:rsidR="003634B4" w:rsidRPr="007C11D6">
        <w:rPr>
          <w:sz w:val="28"/>
          <w:szCs w:val="28"/>
        </w:rPr>
        <w:t xml:space="preserve">                              </w:t>
      </w:r>
      <w:r w:rsidR="00CA61F2" w:rsidRPr="007C11D6">
        <w:rPr>
          <w:sz w:val="28"/>
          <w:szCs w:val="28"/>
        </w:rPr>
        <w:t xml:space="preserve">          </w:t>
      </w:r>
      <w:r w:rsidR="0011357D" w:rsidRPr="007C11D6">
        <w:rPr>
          <w:sz w:val="28"/>
          <w:szCs w:val="28"/>
        </w:rPr>
        <w:t>Т.Н. Стельмах</w:t>
      </w:r>
      <w:r w:rsidR="00CA61F2">
        <w:rPr>
          <w:sz w:val="28"/>
          <w:szCs w:val="28"/>
        </w:rPr>
        <w:t xml:space="preserve">  </w:t>
      </w: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DA68F1" w:rsidRDefault="00DA68F1" w:rsidP="00B17614">
      <w:pPr>
        <w:jc w:val="both"/>
        <w:rPr>
          <w:sz w:val="28"/>
          <w:szCs w:val="28"/>
        </w:rPr>
      </w:pPr>
    </w:p>
    <w:p w:rsidR="00DA68F1" w:rsidRDefault="00DA68F1" w:rsidP="00B17614">
      <w:pPr>
        <w:jc w:val="both"/>
        <w:rPr>
          <w:sz w:val="28"/>
          <w:szCs w:val="28"/>
        </w:rPr>
      </w:pPr>
    </w:p>
    <w:p w:rsidR="00DA68F1" w:rsidRDefault="00DA68F1" w:rsidP="00B17614">
      <w:pPr>
        <w:jc w:val="both"/>
        <w:rPr>
          <w:sz w:val="28"/>
          <w:szCs w:val="28"/>
        </w:rPr>
      </w:pPr>
    </w:p>
    <w:p w:rsidR="00DA68F1" w:rsidRDefault="00DA68F1" w:rsidP="00B17614">
      <w:pPr>
        <w:jc w:val="both"/>
        <w:rPr>
          <w:sz w:val="28"/>
          <w:szCs w:val="28"/>
        </w:rPr>
      </w:pPr>
    </w:p>
    <w:p w:rsidR="00DA68F1" w:rsidRDefault="00DA68F1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0363A" w:rsidRPr="00046D84" w:rsidRDefault="0000363A" w:rsidP="0000363A">
      <w:pPr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046D84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2</w:t>
      </w:r>
      <w:r w:rsidRPr="00046D84">
        <w:rPr>
          <w:sz w:val="28"/>
          <w:szCs w:val="28"/>
        </w:rPr>
        <w:t xml:space="preserve"> </w:t>
      </w:r>
    </w:p>
    <w:p w:rsidR="0000363A" w:rsidRDefault="0000363A" w:rsidP="000036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0363A" w:rsidRDefault="0000363A" w:rsidP="00003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образования</w:t>
      </w:r>
    </w:p>
    <w:p w:rsidR="0000363A" w:rsidRDefault="0000363A" w:rsidP="000036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«Вешкаймский район»</w:t>
      </w:r>
    </w:p>
    <w:p w:rsidR="0000363A" w:rsidRDefault="0000363A" w:rsidP="000036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от___________________</w:t>
      </w: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740F43" w:rsidP="0000363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263C2F" w:rsidRDefault="00FE45BD" w:rsidP="00B17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63C2F">
        <w:rPr>
          <w:sz w:val="28"/>
          <w:szCs w:val="28"/>
        </w:rPr>
        <w:t xml:space="preserve">                                   </w:t>
      </w:r>
    </w:p>
    <w:p w:rsidR="000441C0" w:rsidRDefault="00263C2F" w:rsidP="00B17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F27FC" w:rsidRPr="00861C59" w:rsidRDefault="004F27FC" w:rsidP="008447A4">
      <w:pPr>
        <w:jc w:val="center"/>
        <w:rPr>
          <w:b/>
          <w:sz w:val="28"/>
          <w:szCs w:val="28"/>
        </w:rPr>
      </w:pPr>
      <w:r w:rsidRPr="00861C59">
        <w:rPr>
          <w:b/>
          <w:sz w:val="28"/>
          <w:szCs w:val="28"/>
        </w:rPr>
        <w:t>Состав рабочей группы</w:t>
      </w:r>
    </w:p>
    <w:p w:rsidR="000441C0" w:rsidRPr="00861C59" w:rsidRDefault="004F27FC" w:rsidP="008447A4">
      <w:pPr>
        <w:jc w:val="center"/>
        <w:rPr>
          <w:b/>
          <w:sz w:val="28"/>
          <w:szCs w:val="28"/>
        </w:rPr>
      </w:pPr>
      <w:r w:rsidRPr="00861C59">
        <w:rPr>
          <w:b/>
          <w:sz w:val="28"/>
          <w:szCs w:val="28"/>
        </w:rPr>
        <w:t>по реализации акции «Роди патриота в День России»</w:t>
      </w:r>
    </w:p>
    <w:p w:rsidR="000441C0" w:rsidRDefault="000441C0" w:rsidP="00B1761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7"/>
      </w:tblGrid>
      <w:tr w:rsidR="004F27FC" w:rsidRPr="00873016">
        <w:tc>
          <w:tcPr>
            <w:tcW w:w="2802" w:type="dxa"/>
          </w:tcPr>
          <w:p w:rsidR="004F27FC" w:rsidRPr="00873016" w:rsidRDefault="004F27FC" w:rsidP="00667A39">
            <w:pPr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Стельмах Т.Н.</w:t>
            </w:r>
          </w:p>
        </w:tc>
        <w:tc>
          <w:tcPr>
            <w:tcW w:w="6767" w:type="dxa"/>
          </w:tcPr>
          <w:p w:rsidR="004F27FC" w:rsidRPr="00873016" w:rsidRDefault="004F27FC" w:rsidP="00873016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Глава администрации муниципального образования «Вешкаймский район»</w:t>
            </w:r>
          </w:p>
        </w:tc>
      </w:tr>
      <w:tr w:rsidR="004F27FC" w:rsidRPr="00873016">
        <w:tc>
          <w:tcPr>
            <w:tcW w:w="2802" w:type="dxa"/>
          </w:tcPr>
          <w:p w:rsidR="004F27FC" w:rsidRPr="00873016" w:rsidRDefault="001676D9" w:rsidP="0066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Смолянникова</w:t>
            </w:r>
            <w:proofErr w:type="spellEnd"/>
            <w:r>
              <w:rPr>
                <w:sz w:val="28"/>
                <w:szCs w:val="28"/>
              </w:rPr>
              <w:t xml:space="preserve"> Ю.Н. </w:t>
            </w:r>
          </w:p>
        </w:tc>
        <w:tc>
          <w:tcPr>
            <w:tcW w:w="6767" w:type="dxa"/>
          </w:tcPr>
          <w:p w:rsidR="004F27FC" w:rsidRPr="00873016" w:rsidRDefault="0067523A" w:rsidP="00873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  <w:r w:rsidR="004F27FC" w:rsidRPr="00873016">
              <w:rPr>
                <w:sz w:val="28"/>
                <w:szCs w:val="28"/>
              </w:rPr>
              <w:t xml:space="preserve"> администрации муниципального образования «Вешкаймский район»</w:t>
            </w:r>
          </w:p>
        </w:tc>
      </w:tr>
      <w:tr w:rsidR="004F27FC" w:rsidRPr="00873016">
        <w:tc>
          <w:tcPr>
            <w:tcW w:w="2802" w:type="dxa"/>
          </w:tcPr>
          <w:p w:rsidR="004F27FC" w:rsidRPr="00873016" w:rsidRDefault="00F94497" w:rsidP="00667A39">
            <w:pPr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Ермохина Ю.Н.</w:t>
            </w:r>
          </w:p>
        </w:tc>
        <w:tc>
          <w:tcPr>
            <w:tcW w:w="6767" w:type="dxa"/>
          </w:tcPr>
          <w:p w:rsidR="004F27FC" w:rsidRPr="00873016" w:rsidRDefault="00F94497" w:rsidP="00873016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Начальник управления по социальным вопросам и культуре</w:t>
            </w:r>
            <w:r w:rsidR="002C36CC" w:rsidRPr="00873016">
              <w:rPr>
                <w:sz w:val="28"/>
                <w:szCs w:val="28"/>
              </w:rPr>
              <w:t xml:space="preserve"> администрации муниципального образования «Вешкаймский район»</w:t>
            </w:r>
          </w:p>
        </w:tc>
      </w:tr>
      <w:tr w:rsidR="004F27FC" w:rsidRPr="00873016">
        <w:tc>
          <w:tcPr>
            <w:tcW w:w="2802" w:type="dxa"/>
          </w:tcPr>
          <w:p w:rsidR="004F27FC" w:rsidRPr="00873016" w:rsidRDefault="002C36CC" w:rsidP="00667A39">
            <w:pPr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Архипова Т.Н.</w:t>
            </w:r>
          </w:p>
        </w:tc>
        <w:tc>
          <w:tcPr>
            <w:tcW w:w="6767" w:type="dxa"/>
          </w:tcPr>
          <w:p w:rsidR="004F27FC" w:rsidRPr="00873016" w:rsidRDefault="002C36CC" w:rsidP="00873016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Начальник управления образования администрации муниципального образования «Вешкаймский район»</w:t>
            </w:r>
          </w:p>
        </w:tc>
      </w:tr>
      <w:tr w:rsidR="004F27FC" w:rsidRPr="00873016">
        <w:tc>
          <w:tcPr>
            <w:tcW w:w="2802" w:type="dxa"/>
          </w:tcPr>
          <w:p w:rsidR="004F27FC" w:rsidRPr="00873016" w:rsidRDefault="002C36CC" w:rsidP="00667A39">
            <w:pPr>
              <w:rPr>
                <w:sz w:val="28"/>
                <w:szCs w:val="28"/>
              </w:rPr>
            </w:pPr>
            <w:proofErr w:type="spellStart"/>
            <w:r w:rsidRPr="00873016">
              <w:rPr>
                <w:sz w:val="28"/>
                <w:szCs w:val="28"/>
              </w:rPr>
              <w:t>Марунин</w:t>
            </w:r>
            <w:proofErr w:type="spellEnd"/>
            <w:r w:rsidRPr="00873016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767" w:type="dxa"/>
          </w:tcPr>
          <w:p w:rsidR="004F27FC" w:rsidRPr="00873016" w:rsidRDefault="002C36CC" w:rsidP="00873016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И.о. директора Департамента Министерства здравоохранения, семьи и социального благополучия Ульяновской области по Вешкаймскому району (по согласованию)</w:t>
            </w:r>
          </w:p>
        </w:tc>
      </w:tr>
      <w:tr w:rsidR="004F27FC" w:rsidRPr="00873016">
        <w:tc>
          <w:tcPr>
            <w:tcW w:w="2802" w:type="dxa"/>
          </w:tcPr>
          <w:p w:rsidR="004F27FC" w:rsidRPr="00873016" w:rsidRDefault="002C36CC" w:rsidP="00667A39">
            <w:pPr>
              <w:rPr>
                <w:sz w:val="28"/>
                <w:szCs w:val="28"/>
              </w:rPr>
            </w:pPr>
            <w:proofErr w:type="spellStart"/>
            <w:r w:rsidRPr="00873016">
              <w:rPr>
                <w:sz w:val="28"/>
                <w:szCs w:val="28"/>
              </w:rPr>
              <w:t>Тремасова</w:t>
            </w:r>
            <w:proofErr w:type="spellEnd"/>
            <w:r w:rsidRPr="00873016"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6767" w:type="dxa"/>
          </w:tcPr>
          <w:p w:rsidR="004F27FC" w:rsidRPr="00873016" w:rsidRDefault="002C36CC" w:rsidP="00873016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 xml:space="preserve">Главный врач ГУЗ </w:t>
            </w:r>
            <w:r w:rsidR="00934634">
              <w:rPr>
                <w:sz w:val="28"/>
                <w:szCs w:val="28"/>
              </w:rPr>
              <w:t>«</w:t>
            </w:r>
            <w:r w:rsidRPr="00873016">
              <w:rPr>
                <w:sz w:val="28"/>
                <w:szCs w:val="28"/>
              </w:rPr>
              <w:t>Вешкаймская районная больница</w:t>
            </w:r>
            <w:r w:rsidR="00934634">
              <w:rPr>
                <w:sz w:val="28"/>
                <w:szCs w:val="28"/>
              </w:rPr>
              <w:t>»</w:t>
            </w:r>
            <w:r w:rsidRPr="0087301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F27FC" w:rsidRPr="00873016">
        <w:tc>
          <w:tcPr>
            <w:tcW w:w="2802" w:type="dxa"/>
          </w:tcPr>
          <w:p w:rsidR="004F27FC" w:rsidRPr="00873016" w:rsidRDefault="002C36CC" w:rsidP="00667A39">
            <w:pPr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Тихонова И.Н.</w:t>
            </w:r>
          </w:p>
        </w:tc>
        <w:tc>
          <w:tcPr>
            <w:tcW w:w="6767" w:type="dxa"/>
          </w:tcPr>
          <w:p w:rsidR="004F27FC" w:rsidRPr="00873016" w:rsidRDefault="002C36CC" w:rsidP="00873016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 xml:space="preserve">Врач акушер-гинеколог ГУЗ </w:t>
            </w:r>
            <w:r w:rsidR="00934634">
              <w:rPr>
                <w:sz w:val="28"/>
                <w:szCs w:val="28"/>
              </w:rPr>
              <w:t>«</w:t>
            </w:r>
            <w:r w:rsidRPr="00873016">
              <w:rPr>
                <w:sz w:val="28"/>
                <w:szCs w:val="28"/>
              </w:rPr>
              <w:t>Вешкаймская районная больница</w:t>
            </w:r>
            <w:r w:rsidR="00934634">
              <w:rPr>
                <w:sz w:val="28"/>
                <w:szCs w:val="28"/>
              </w:rPr>
              <w:t>»</w:t>
            </w:r>
            <w:r w:rsidRPr="0087301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F27FC" w:rsidRPr="00873016">
        <w:tc>
          <w:tcPr>
            <w:tcW w:w="2802" w:type="dxa"/>
          </w:tcPr>
          <w:p w:rsidR="004F27FC" w:rsidRPr="00873016" w:rsidRDefault="002C36CC" w:rsidP="00667A39">
            <w:pPr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Краснов А.А.</w:t>
            </w:r>
          </w:p>
        </w:tc>
        <w:tc>
          <w:tcPr>
            <w:tcW w:w="6767" w:type="dxa"/>
          </w:tcPr>
          <w:p w:rsidR="004F27FC" w:rsidRPr="00873016" w:rsidRDefault="00667A39" w:rsidP="00873016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Специалист по делам молодёжи, физической культуры и спорта администрации муниципального образования «Вешкаймский район»</w:t>
            </w:r>
          </w:p>
        </w:tc>
      </w:tr>
      <w:tr w:rsidR="002C36CC" w:rsidRPr="00873016">
        <w:tc>
          <w:tcPr>
            <w:tcW w:w="2802" w:type="dxa"/>
          </w:tcPr>
          <w:p w:rsidR="002C36CC" w:rsidRPr="00873016" w:rsidRDefault="00667A39" w:rsidP="00667A39">
            <w:pPr>
              <w:rPr>
                <w:sz w:val="28"/>
                <w:szCs w:val="28"/>
              </w:rPr>
            </w:pPr>
            <w:proofErr w:type="spellStart"/>
            <w:r w:rsidRPr="00873016">
              <w:rPr>
                <w:sz w:val="28"/>
                <w:szCs w:val="28"/>
              </w:rPr>
              <w:t>Павлюшнева</w:t>
            </w:r>
            <w:proofErr w:type="spellEnd"/>
            <w:r w:rsidRPr="00873016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6767" w:type="dxa"/>
          </w:tcPr>
          <w:p w:rsidR="002C36CC" w:rsidRPr="00873016" w:rsidRDefault="00667A39" w:rsidP="00873016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873016">
              <w:rPr>
                <w:sz w:val="28"/>
                <w:szCs w:val="28"/>
              </w:rPr>
              <w:t>отдела записи актов гражданского состояния администрации муниципального</w:t>
            </w:r>
            <w:proofErr w:type="gramEnd"/>
            <w:r w:rsidRPr="00873016">
              <w:rPr>
                <w:sz w:val="28"/>
                <w:szCs w:val="28"/>
              </w:rPr>
              <w:t xml:space="preserve"> образования «Вешкаймский район»</w:t>
            </w:r>
          </w:p>
        </w:tc>
      </w:tr>
      <w:tr w:rsidR="002C36CC" w:rsidRPr="00873016">
        <w:tc>
          <w:tcPr>
            <w:tcW w:w="2802" w:type="dxa"/>
          </w:tcPr>
          <w:p w:rsidR="002C36CC" w:rsidRPr="00873016" w:rsidRDefault="00667A39" w:rsidP="00873016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Харитонова Г.А.</w:t>
            </w:r>
          </w:p>
        </w:tc>
        <w:tc>
          <w:tcPr>
            <w:tcW w:w="6767" w:type="dxa"/>
          </w:tcPr>
          <w:p w:rsidR="002C36CC" w:rsidRPr="00873016" w:rsidRDefault="00667A39" w:rsidP="00873016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Председатель Семейного совета при главе администрации муниципального образования «Вешкаймский район»</w:t>
            </w:r>
          </w:p>
        </w:tc>
      </w:tr>
      <w:tr w:rsidR="00861C59" w:rsidRPr="00873016">
        <w:tc>
          <w:tcPr>
            <w:tcW w:w="2802" w:type="dxa"/>
          </w:tcPr>
          <w:p w:rsidR="00861C59" w:rsidRPr="00873016" w:rsidRDefault="00861C59" w:rsidP="00873016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 xml:space="preserve">Протоиерей Анатолий </w:t>
            </w:r>
            <w:proofErr w:type="spellStart"/>
            <w:r w:rsidRPr="00873016">
              <w:rPr>
                <w:sz w:val="28"/>
                <w:szCs w:val="28"/>
              </w:rPr>
              <w:t>Капранов</w:t>
            </w:r>
            <w:proofErr w:type="spellEnd"/>
          </w:p>
        </w:tc>
        <w:tc>
          <w:tcPr>
            <w:tcW w:w="6767" w:type="dxa"/>
          </w:tcPr>
          <w:p w:rsidR="00861C59" w:rsidRPr="00873016" w:rsidRDefault="00861C59" w:rsidP="00873016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 xml:space="preserve">Благочинный третьего Вешкаймского округа </w:t>
            </w:r>
            <w:proofErr w:type="spellStart"/>
            <w:r w:rsidRPr="00873016">
              <w:rPr>
                <w:sz w:val="28"/>
                <w:szCs w:val="28"/>
              </w:rPr>
              <w:t>Симбирской</w:t>
            </w:r>
            <w:proofErr w:type="spellEnd"/>
            <w:r w:rsidRPr="00873016">
              <w:rPr>
                <w:sz w:val="28"/>
                <w:szCs w:val="28"/>
              </w:rPr>
              <w:t xml:space="preserve"> Епархии, настоятель Храма Бориса и Глеба р.п</w:t>
            </w:r>
            <w:proofErr w:type="gramStart"/>
            <w:r w:rsidRPr="00873016">
              <w:rPr>
                <w:sz w:val="28"/>
                <w:szCs w:val="28"/>
              </w:rPr>
              <w:t>.В</w:t>
            </w:r>
            <w:proofErr w:type="gramEnd"/>
            <w:r w:rsidRPr="00873016">
              <w:rPr>
                <w:sz w:val="28"/>
                <w:szCs w:val="28"/>
              </w:rPr>
              <w:t>ешкайма (по согласованию)</w:t>
            </w:r>
          </w:p>
        </w:tc>
      </w:tr>
    </w:tbl>
    <w:p w:rsidR="000441C0" w:rsidRDefault="000441C0" w:rsidP="00B17614">
      <w:pPr>
        <w:jc w:val="both"/>
        <w:rPr>
          <w:sz w:val="28"/>
          <w:szCs w:val="28"/>
        </w:rPr>
      </w:pPr>
    </w:p>
    <w:p w:rsidR="00046D84" w:rsidRDefault="00046D84" w:rsidP="00046D84">
      <w:pPr>
        <w:rPr>
          <w:b/>
          <w:bCs/>
          <w:iCs/>
          <w:sz w:val="22"/>
          <w:szCs w:val="22"/>
        </w:rPr>
      </w:pPr>
    </w:p>
    <w:p w:rsidR="00046D84" w:rsidRDefault="00046D84" w:rsidP="00046D84">
      <w:pPr>
        <w:rPr>
          <w:b/>
          <w:bCs/>
          <w:iCs/>
          <w:sz w:val="22"/>
          <w:szCs w:val="22"/>
        </w:rPr>
      </w:pPr>
    </w:p>
    <w:p w:rsidR="00046D84" w:rsidRPr="00046D84" w:rsidRDefault="00046D84" w:rsidP="00046D84">
      <w:pPr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</w:t>
      </w:r>
      <w:r w:rsidR="00E74A04">
        <w:rPr>
          <w:bCs/>
          <w:iCs/>
          <w:sz w:val="28"/>
          <w:szCs w:val="28"/>
        </w:rPr>
        <w:t xml:space="preserve">      </w:t>
      </w:r>
      <w:r w:rsidRPr="00046D84">
        <w:rPr>
          <w:bCs/>
          <w:iCs/>
          <w:sz w:val="28"/>
          <w:szCs w:val="28"/>
        </w:rPr>
        <w:t>Приложение № 1</w:t>
      </w:r>
      <w:r w:rsidRPr="00046D84">
        <w:rPr>
          <w:sz w:val="28"/>
          <w:szCs w:val="28"/>
        </w:rPr>
        <w:t xml:space="preserve"> </w:t>
      </w:r>
    </w:p>
    <w:p w:rsidR="00046D84" w:rsidRDefault="00046D84" w:rsidP="00046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46D84" w:rsidRDefault="00E74A04" w:rsidP="00E74A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46D84">
        <w:rPr>
          <w:sz w:val="28"/>
          <w:szCs w:val="28"/>
        </w:rPr>
        <w:t xml:space="preserve"> муниципального образования</w:t>
      </w:r>
    </w:p>
    <w:p w:rsidR="00046D84" w:rsidRDefault="00046D84" w:rsidP="00046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74A0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«Вешкаймский район»</w:t>
      </w:r>
    </w:p>
    <w:p w:rsidR="00E74A04" w:rsidRDefault="00E74A04" w:rsidP="00046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от___________________</w:t>
      </w:r>
    </w:p>
    <w:p w:rsidR="008447A4" w:rsidRDefault="008447A4" w:rsidP="00046D84">
      <w:pPr>
        <w:rPr>
          <w:sz w:val="28"/>
          <w:szCs w:val="28"/>
        </w:rPr>
      </w:pPr>
    </w:p>
    <w:p w:rsidR="008447A4" w:rsidRDefault="008447A4" w:rsidP="00046D84">
      <w:pPr>
        <w:rPr>
          <w:sz w:val="28"/>
          <w:szCs w:val="28"/>
        </w:rPr>
      </w:pPr>
    </w:p>
    <w:p w:rsidR="008447A4" w:rsidRPr="008447A4" w:rsidRDefault="008447A4" w:rsidP="008447A4">
      <w:pPr>
        <w:jc w:val="center"/>
        <w:rPr>
          <w:b/>
          <w:sz w:val="28"/>
          <w:szCs w:val="28"/>
        </w:rPr>
      </w:pPr>
      <w:r w:rsidRPr="008447A4">
        <w:rPr>
          <w:b/>
          <w:sz w:val="28"/>
          <w:szCs w:val="28"/>
        </w:rPr>
        <w:t>Порядок</w:t>
      </w:r>
    </w:p>
    <w:p w:rsidR="008447A4" w:rsidRPr="008447A4" w:rsidRDefault="008447A4" w:rsidP="008447A4">
      <w:pPr>
        <w:jc w:val="center"/>
        <w:rPr>
          <w:b/>
          <w:sz w:val="28"/>
          <w:szCs w:val="28"/>
        </w:rPr>
      </w:pPr>
      <w:r w:rsidRPr="008447A4">
        <w:rPr>
          <w:b/>
          <w:sz w:val="28"/>
          <w:szCs w:val="28"/>
        </w:rPr>
        <w:t xml:space="preserve">оказания социальной помощи </w:t>
      </w:r>
    </w:p>
    <w:p w:rsidR="008447A4" w:rsidRDefault="008447A4" w:rsidP="008447A4">
      <w:pPr>
        <w:jc w:val="center"/>
        <w:rPr>
          <w:b/>
          <w:sz w:val="28"/>
          <w:szCs w:val="28"/>
        </w:rPr>
      </w:pPr>
      <w:r w:rsidRPr="008447A4">
        <w:rPr>
          <w:b/>
          <w:sz w:val="28"/>
          <w:szCs w:val="28"/>
        </w:rPr>
        <w:t>беременным женщинам на заявительной основе</w:t>
      </w:r>
    </w:p>
    <w:p w:rsidR="008447A4" w:rsidRDefault="008447A4" w:rsidP="008447A4">
      <w:pPr>
        <w:jc w:val="both"/>
        <w:rPr>
          <w:sz w:val="28"/>
          <w:szCs w:val="28"/>
        </w:rPr>
      </w:pPr>
    </w:p>
    <w:p w:rsidR="008447A4" w:rsidRDefault="001009D8" w:rsidP="009E3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3994">
        <w:rPr>
          <w:sz w:val="28"/>
          <w:szCs w:val="28"/>
        </w:rPr>
        <w:t>1.</w:t>
      </w:r>
      <w:r w:rsidR="00000CFF">
        <w:rPr>
          <w:sz w:val="28"/>
          <w:szCs w:val="28"/>
        </w:rPr>
        <w:t xml:space="preserve"> </w:t>
      </w:r>
      <w:r w:rsidR="008447A4">
        <w:rPr>
          <w:sz w:val="28"/>
          <w:szCs w:val="28"/>
        </w:rPr>
        <w:t>Беременные женщины, проживающие на территории муниципального</w:t>
      </w:r>
      <w:r w:rsidR="009E3994">
        <w:rPr>
          <w:sz w:val="28"/>
          <w:szCs w:val="28"/>
        </w:rPr>
        <w:t xml:space="preserve"> образования «Вешкаймский район»,</w:t>
      </w:r>
      <w:r w:rsidR="000F0470">
        <w:rPr>
          <w:sz w:val="28"/>
          <w:szCs w:val="28"/>
        </w:rPr>
        <w:t xml:space="preserve"> имеют право на получение социальной помощи.</w:t>
      </w:r>
    </w:p>
    <w:p w:rsidR="000F0470" w:rsidRDefault="001009D8" w:rsidP="009E3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0470">
        <w:rPr>
          <w:sz w:val="28"/>
          <w:szCs w:val="28"/>
        </w:rPr>
        <w:t>2.</w:t>
      </w:r>
      <w:r w:rsidR="00000CFF">
        <w:rPr>
          <w:sz w:val="28"/>
          <w:szCs w:val="28"/>
        </w:rPr>
        <w:t xml:space="preserve"> Оказание социальной помощи б</w:t>
      </w:r>
      <w:r w:rsidR="000F0470">
        <w:rPr>
          <w:sz w:val="28"/>
          <w:szCs w:val="28"/>
        </w:rPr>
        <w:t>еременны</w:t>
      </w:r>
      <w:r w:rsidR="00000CFF">
        <w:rPr>
          <w:sz w:val="28"/>
          <w:szCs w:val="28"/>
        </w:rPr>
        <w:t>м</w:t>
      </w:r>
      <w:r w:rsidR="000F0470">
        <w:rPr>
          <w:sz w:val="28"/>
          <w:szCs w:val="28"/>
        </w:rPr>
        <w:t xml:space="preserve"> женщин</w:t>
      </w:r>
      <w:r w:rsidR="00000CFF">
        <w:rPr>
          <w:sz w:val="28"/>
          <w:szCs w:val="28"/>
        </w:rPr>
        <w:t>ам</w:t>
      </w:r>
      <w:r w:rsidR="000F0470">
        <w:rPr>
          <w:sz w:val="28"/>
          <w:szCs w:val="28"/>
        </w:rPr>
        <w:t>, вставши</w:t>
      </w:r>
      <w:r w:rsidR="00000CFF">
        <w:rPr>
          <w:sz w:val="28"/>
          <w:szCs w:val="28"/>
        </w:rPr>
        <w:t>м</w:t>
      </w:r>
      <w:r w:rsidR="000F0470">
        <w:rPr>
          <w:sz w:val="28"/>
          <w:szCs w:val="28"/>
        </w:rPr>
        <w:t xml:space="preserve"> на учёт в женской консультации ГУЗ </w:t>
      </w:r>
      <w:r w:rsidR="00000CFF">
        <w:rPr>
          <w:sz w:val="28"/>
          <w:szCs w:val="28"/>
        </w:rPr>
        <w:t>«</w:t>
      </w:r>
      <w:r w:rsidR="000F0470">
        <w:rPr>
          <w:sz w:val="28"/>
          <w:szCs w:val="28"/>
        </w:rPr>
        <w:t>Вешкаймская районная больница</w:t>
      </w:r>
      <w:r w:rsidR="00000CFF">
        <w:rPr>
          <w:sz w:val="28"/>
          <w:szCs w:val="28"/>
        </w:rPr>
        <w:t>»</w:t>
      </w:r>
      <w:r w:rsidR="000F0470">
        <w:rPr>
          <w:sz w:val="28"/>
          <w:szCs w:val="28"/>
        </w:rPr>
        <w:t xml:space="preserve">, </w:t>
      </w:r>
      <w:r w:rsidR="00000CFF">
        <w:rPr>
          <w:sz w:val="28"/>
          <w:szCs w:val="28"/>
        </w:rPr>
        <w:t xml:space="preserve"> производится на заявительной основе при наличии документа удостоверяющего личность и заявления</w:t>
      </w:r>
      <w:r w:rsidR="000F0470">
        <w:rPr>
          <w:sz w:val="28"/>
          <w:szCs w:val="28"/>
        </w:rPr>
        <w:t xml:space="preserve"> на предоставление социальной помощи.</w:t>
      </w:r>
    </w:p>
    <w:p w:rsidR="000F0470" w:rsidRDefault="001009D8" w:rsidP="009E3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0470">
        <w:rPr>
          <w:sz w:val="28"/>
          <w:szCs w:val="28"/>
        </w:rPr>
        <w:t>3.</w:t>
      </w:r>
      <w:r w:rsidR="00000CFF">
        <w:rPr>
          <w:sz w:val="28"/>
          <w:szCs w:val="28"/>
        </w:rPr>
        <w:t xml:space="preserve"> </w:t>
      </w:r>
      <w:r w:rsidR="000F0470">
        <w:rPr>
          <w:sz w:val="28"/>
          <w:szCs w:val="28"/>
        </w:rPr>
        <w:t>В течение 30 дней заявление беременной женщины рассматривается сотрудниками отдела ЗАГС администрации муниципального образования «Вешкаймский район», составляется список беременных женщин на получение социальных выплат.</w:t>
      </w:r>
    </w:p>
    <w:p w:rsidR="001A3D4F" w:rsidRDefault="001009D8" w:rsidP="009E3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3D4F">
        <w:rPr>
          <w:sz w:val="28"/>
          <w:szCs w:val="28"/>
        </w:rPr>
        <w:t>4.</w:t>
      </w:r>
      <w:r w:rsidR="00000CFF">
        <w:rPr>
          <w:sz w:val="28"/>
          <w:szCs w:val="28"/>
        </w:rPr>
        <w:t xml:space="preserve"> </w:t>
      </w:r>
      <w:r w:rsidR="001A3D4F">
        <w:rPr>
          <w:sz w:val="28"/>
          <w:szCs w:val="28"/>
        </w:rPr>
        <w:t>По истечении срока рассмотрения заявления беременная женщина извещается сотрудниками отдела ЗАГС администрации муниципального образования «Вешкаймский район» о том, что её включили в список на получение социальной помощи или ей направляется письменное разъяснение с причинами отказа в предоставлении социальной помощи.</w:t>
      </w:r>
    </w:p>
    <w:p w:rsidR="00000CFF" w:rsidRDefault="001009D8" w:rsidP="009E3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0CFF">
        <w:rPr>
          <w:sz w:val="28"/>
          <w:szCs w:val="28"/>
        </w:rPr>
        <w:t>5.</w:t>
      </w:r>
      <w:r w:rsidR="00D61CE0">
        <w:rPr>
          <w:sz w:val="28"/>
          <w:szCs w:val="28"/>
        </w:rPr>
        <w:t xml:space="preserve"> </w:t>
      </w:r>
      <w:r w:rsidR="00000CFF">
        <w:rPr>
          <w:sz w:val="28"/>
          <w:szCs w:val="28"/>
        </w:rPr>
        <w:t>Списки беременных женщин на получение социальной помощи утверждаются главой администрации муниципального образования «Вешкаймский район».</w:t>
      </w:r>
    </w:p>
    <w:p w:rsidR="00000CFF" w:rsidRDefault="001009D8" w:rsidP="009E3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0CFF">
        <w:rPr>
          <w:sz w:val="28"/>
          <w:szCs w:val="28"/>
        </w:rPr>
        <w:t>6.</w:t>
      </w:r>
      <w:r w:rsidR="00D61CE0">
        <w:rPr>
          <w:sz w:val="28"/>
          <w:szCs w:val="28"/>
        </w:rPr>
        <w:t xml:space="preserve"> </w:t>
      </w:r>
      <w:r w:rsidR="006C7265">
        <w:rPr>
          <w:sz w:val="28"/>
          <w:szCs w:val="28"/>
        </w:rPr>
        <w:t>Социальная помощь беременной женщине представляется согласно утвержденным спискам в размере 700 рублей.</w:t>
      </w:r>
    </w:p>
    <w:p w:rsidR="006C7265" w:rsidRDefault="001009D8" w:rsidP="009E3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7265">
        <w:rPr>
          <w:sz w:val="28"/>
          <w:szCs w:val="28"/>
        </w:rPr>
        <w:t>6.1.</w:t>
      </w:r>
      <w:r w:rsidR="00D61CE0">
        <w:rPr>
          <w:sz w:val="28"/>
          <w:szCs w:val="28"/>
        </w:rPr>
        <w:t xml:space="preserve"> </w:t>
      </w:r>
      <w:r w:rsidR="006C7265">
        <w:rPr>
          <w:sz w:val="28"/>
          <w:szCs w:val="28"/>
        </w:rPr>
        <w:t>Выплата компенсационного характера беременной женщине на приобретение продуктов питания 300 рублей.</w:t>
      </w:r>
    </w:p>
    <w:p w:rsidR="006C7265" w:rsidRDefault="001009D8" w:rsidP="009E3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1CE0">
        <w:rPr>
          <w:sz w:val="28"/>
          <w:szCs w:val="28"/>
        </w:rPr>
        <w:t xml:space="preserve">6.2. </w:t>
      </w:r>
      <w:proofErr w:type="gramStart"/>
      <w:r w:rsidR="006C7265">
        <w:rPr>
          <w:sz w:val="28"/>
          <w:szCs w:val="28"/>
        </w:rPr>
        <w:t>Выплата компенсацио</w:t>
      </w:r>
      <w:r w:rsidR="002A5F36">
        <w:rPr>
          <w:sz w:val="28"/>
          <w:szCs w:val="28"/>
        </w:rPr>
        <w:t>н</w:t>
      </w:r>
      <w:r w:rsidR="006C7265">
        <w:rPr>
          <w:sz w:val="28"/>
          <w:szCs w:val="28"/>
        </w:rPr>
        <w:t>ного характера</w:t>
      </w:r>
      <w:r w:rsidR="002A5F36">
        <w:rPr>
          <w:sz w:val="28"/>
          <w:szCs w:val="28"/>
        </w:rPr>
        <w:t xml:space="preserve"> на проезд беременной женщины в женскую консультацию ГУЗ «Вешкаймская районная больница» на автомобильном транспорте по маршруту муниципального образования «Вешкаймский район» (за исключением беременных женщин, проживающих в р.п.</w:t>
      </w:r>
      <w:proofErr w:type="gramEnd"/>
      <w:r>
        <w:rPr>
          <w:sz w:val="28"/>
          <w:szCs w:val="28"/>
        </w:rPr>
        <w:t xml:space="preserve"> </w:t>
      </w:r>
      <w:proofErr w:type="gramStart"/>
      <w:r w:rsidR="002A5F36">
        <w:rPr>
          <w:sz w:val="28"/>
          <w:szCs w:val="28"/>
        </w:rPr>
        <w:t>Вешкайма)</w:t>
      </w:r>
      <w:r w:rsidR="00D61CE0">
        <w:rPr>
          <w:sz w:val="28"/>
          <w:szCs w:val="28"/>
        </w:rPr>
        <w:t xml:space="preserve"> 200 рублей</w:t>
      </w:r>
      <w:r w:rsidR="002A5F36">
        <w:rPr>
          <w:sz w:val="28"/>
          <w:szCs w:val="28"/>
        </w:rPr>
        <w:t>.</w:t>
      </w:r>
      <w:proofErr w:type="gramEnd"/>
    </w:p>
    <w:p w:rsidR="002A5F36" w:rsidRPr="00A6548C" w:rsidRDefault="00D04C31" w:rsidP="009E399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="002A5F36">
        <w:rPr>
          <w:sz w:val="28"/>
          <w:szCs w:val="28"/>
        </w:rPr>
        <w:t>7. Финансовое управление администрации муниципального образования «Вешкаймский район» перечисляет денежные средства для оказания социальной помощи бере</w:t>
      </w:r>
      <w:r w:rsidR="00D61CE0">
        <w:rPr>
          <w:sz w:val="28"/>
          <w:szCs w:val="28"/>
        </w:rPr>
        <w:t>менным женщинам на расчетный счё</w:t>
      </w:r>
      <w:r w:rsidR="002A5F36">
        <w:rPr>
          <w:sz w:val="28"/>
          <w:szCs w:val="28"/>
        </w:rPr>
        <w:t>т</w:t>
      </w:r>
      <w:r w:rsidR="00D61CE0">
        <w:rPr>
          <w:sz w:val="28"/>
          <w:szCs w:val="28"/>
        </w:rPr>
        <w:t>,</w:t>
      </w:r>
      <w:r w:rsidR="002A5F36">
        <w:rPr>
          <w:sz w:val="28"/>
          <w:szCs w:val="28"/>
        </w:rPr>
        <w:t xml:space="preserve"> указанный в заявлении.</w:t>
      </w:r>
    </w:p>
    <w:sectPr w:rsidR="002A5F36" w:rsidRPr="00A6548C" w:rsidSect="000D719A">
      <w:headerReference w:type="default" r:id="rId8"/>
      <w:footnotePr>
        <w:pos w:val="beneathText"/>
      </w:footnotePr>
      <w:pgSz w:w="11905" w:h="16837"/>
      <w:pgMar w:top="141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2D9" w:rsidRDefault="00E172D9" w:rsidP="009A7262">
      <w:r>
        <w:separator/>
      </w:r>
    </w:p>
  </w:endnote>
  <w:endnote w:type="continuationSeparator" w:id="1">
    <w:p w:rsidR="00E172D9" w:rsidRDefault="00E172D9" w:rsidP="009A7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2D9" w:rsidRDefault="00E172D9" w:rsidP="009A7262">
      <w:r>
        <w:separator/>
      </w:r>
    </w:p>
  </w:footnote>
  <w:footnote w:type="continuationSeparator" w:id="1">
    <w:p w:rsidR="00E172D9" w:rsidRDefault="00E172D9" w:rsidP="009A7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262" w:rsidRPr="00F240DF" w:rsidRDefault="00F240DF">
    <w:pPr>
      <w:pStyle w:val="ad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                                                         </w:t>
    </w:r>
    <w:r w:rsidR="009A7262" w:rsidRPr="00F240DF">
      <w:rPr>
        <w:b/>
        <w:sz w:val="32"/>
        <w:szCs w:val="32"/>
      </w:rPr>
      <w:t xml:space="preserve">                                                                                                                                                      </w:t>
    </w:r>
  </w:p>
  <w:p w:rsidR="009A7262" w:rsidRPr="009A7262" w:rsidRDefault="009A7262">
    <w:pPr>
      <w:pStyle w:val="ad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97732EC"/>
    <w:multiLevelType w:val="hybridMultilevel"/>
    <w:tmpl w:val="6644B470"/>
    <w:lvl w:ilvl="0" w:tplc="F6A81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1C0351"/>
    <w:multiLevelType w:val="multilevel"/>
    <w:tmpl w:val="470E3AD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56D21D1"/>
    <w:multiLevelType w:val="hybridMultilevel"/>
    <w:tmpl w:val="EA8A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71DD0"/>
    <w:rsid w:val="00000ACA"/>
    <w:rsid w:val="00000B91"/>
    <w:rsid w:val="00000CFF"/>
    <w:rsid w:val="0000363A"/>
    <w:rsid w:val="0001003A"/>
    <w:rsid w:val="000157C0"/>
    <w:rsid w:val="0001678A"/>
    <w:rsid w:val="00034130"/>
    <w:rsid w:val="000377AD"/>
    <w:rsid w:val="00041405"/>
    <w:rsid w:val="000441C0"/>
    <w:rsid w:val="00046383"/>
    <w:rsid w:val="00046D84"/>
    <w:rsid w:val="000562E0"/>
    <w:rsid w:val="00061132"/>
    <w:rsid w:val="00063DC1"/>
    <w:rsid w:val="00070C45"/>
    <w:rsid w:val="00076656"/>
    <w:rsid w:val="00083220"/>
    <w:rsid w:val="000921B2"/>
    <w:rsid w:val="00093636"/>
    <w:rsid w:val="000A2731"/>
    <w:rsid w:val="000B2D84"/>
    <w:rsid w:val="000C4678"/>
    <w:rsid w:val="000D161D"/>
    <w:rsid w:val="000D719A"/>
    <w:rsid w:val="000E1CB7"/>
    <w:rsid w:val="000E2AFB"/>
    <w:rsid w:val="000E58E9"/>
    <w:rsid w:val="000E6246"/>
    <w:rsid w:val="000E6658"/>
    <w:rsid w:val="000F0470"/>
    <w:rsid w:val="001009D8"/>
    <w:rsid w:val="001070D5"/>
    <w:rsid w:val="001119AF"/>
    <w:rsid w:val="0011357D"/>
    <w:rsid w:val="001178FE"/>
    <w:rsid w:val="00121A36"/>
    <w:rsid w:val="00136A5E"/>
    <w:rsid w:val="001405D0"/>
    <w:rsid w:val="001423D6"/>
    <w:rsid w:val="00143D45"/>
    <w:rsid w:val="001630AF"/>
    <w:rsid w:val="001676D9"/>
    <w:rsid w:val="00173C20"/>
    <w:rsid w:val="00175BB0"/>
    <w:rsid w:val="00176931"/>
    <w:rsid w:val="001856DF"/>
    <w:rsid w:val="00185B92"/>
    <w:rsid w:val="00186282"/>
    <w:rsid w:val="0018644F"/>
    <w:rsid w:val="001932E1"/>
    <w:rsid w:val="001A3D4F"/>
    <w:rsid w:val="001A5CAF"/>
    <w:rsid w:val="001C1A2B"/>
    <w:rsid w:val="001E15EF"/>
    <w:rsid w:val="001E7239"/>
    <w:rsid w:val="001F3641"/>
    <w:rsid w:val="002047AB"/>
    <w:rsid w:val="0020524A"/>
    <w:rsid w:val="002123EF"/>
    <w:rsid w:val="00213365"/>
    <w:rsid w:val="002229E8"/>
    <w:rsid w:val="002314B5"/>
    <w:rsid w:val="002330E5"/>
    <w:rsid w:val="0023467B"/>
    <w:rsid w:val="00237F7E"/>
    <w:rsid w:val="00240195"/>
    <w:rsid w:val="00244FC3"/>
    <w:rsid w:val="00245930"/>
    <w:rsid w:val="00246C03"/>
    <w:rsid w:val="002500C7"/>
    <w:rsid w:val="00250B0D"/>
    <w:rsid w:val="00256F78"/>
    <w:rsid w:val="002577E6"/>
    <w:rsid w:val="00260C2F"/>
    <w:rsid w:val="00263C2F"/>
    <w:rsid w:val="00270D10"/>
    <w:rsid w:val="00271DD0"/>
    <w:rsid w:val="0027543B"/>
    <w:rsid w:val="00277420"/>
    <w:rsid w:val="00281325"/>
    <w:rsid w:val="002844B0"/>
    <w:rsid w:val="00285411"/>
    <w:rsid w:val="002A2906"/>
    <w:rsid w:val="002A4D0A"/>
    <w:rsid w:val="002A55B4"/>
    <w:rsid w:val="002A5F36"/>
    <w:rsid w:val="002C1961"/>
    <w:rsid w:val="002C36CC"/>
    <w:rsid w:val="002C4F1F"/>
    <w:rsid w:val="002D7722"/>
    <w:rsid w:val="002F0C6F"/>
    <w:rsid w:val="002F1466"/>
    <w:rsid w:val="002F31F3"/>
    <w:rsid w:val="003009D4"/>
    <w:rsid w:val="003057CC"/>
    <w:rsid w:val="003164E1"/>
    <w:rsid w:val="003175B4"/>
    <w:rsid w:val="00320D59"/>
    <w:rsid w:val="00322EC4"/>
    <w:rsid w:val="00325E6C"/>
    <w:rsid w:val="00334608"/>
    <w:rsid w:val="0034448A"/>
    <w:rsid w:val="003634B4"/>
    <w:rsid w:val="00365F57"/>
    <w:rsid w:val="00374019"/>
    <w:rsid w:val="00375442"/>
    <w:rsid w:val="003828B6"/>
    <w:rsid w:val="00391F15"/>
    <w:rsid w:val="003949CB"/>
    <w:rsid w:val="003A08B3"/>
    <w:rsid w:val="003A4FF2"/>
    <w:rsid w:val="003D1628"/>
    <w:rsid w:val="003D191C"/>
    <w:rsid w:val="003D2826"/>
    <w:rsid w:val="003E370F"/>
    <w:rsid w:val="003F741D"/>
    <w:rsid w:val="004141F6"/>
    <w:rsid w:val="00415242"/>
    <w:rsid w:val="00417893"/>
    <w:rsid w:val="00423348"/>
    <w:rsid w:val="00424EE0"/>
    <w:rsid w:val="00433069"/>
    <w:rsid w:val="0043482D"/>
    <w:rsid w:val="00443723"/>
    <w:rsid w:val="004442D7"/>
    <w:rsid w:val="0047405A"/>
    <w:rsid w:val="0048363A"/>
    <w:rsid w:val="00483D50"/>
    <w:rsid w:val="00487DDA"/>
    <w:rsid w:val="004909E1"/>
    <w:rsid w:val="00491AD3"/>
    <w:rsid w:val="004A36AE"/>
    <w:rsid w:val="004A66A0"/>
    <w:rsid w:val="004B2DCD"/>
    <w:rsid w:val="004B5E30"/>
    <w:rsid w:val="004B6C52"/>
    <w:rsid w:val="004B7825"/>
    <w:rsid w:val="004C0806"/>
    <w:rsid w:val="004C2381"/>
    <w:rsid w:val="004C6F0A"/>
    <w:rsid w:val="004D11ED"/>
    <w:rsid w:val="004D7E9F"/>
    <w:rsid w:val="004E1F81"/>
    <w:rsid w:val="004E5E3D"/>
    <w:rsid w:val="004F0194"/>
    <w:rsid w:val="004F27FC"/>
    <w:rsid w:val="004F3BF9"/>
    <w:rsid w:val="004F784D"/>
    <w:rsid w:val="005027AC"/>
    <w:rsid w:val="00515B17"/>
    <w:rsid w:val="00521F55"/>
    <w:rsid w:val="00530618"/>
    <w:rsid w:val="005449A8"/>
    <w:rsid w:val="00560192"/>
    <w:rsid w:val="00560E80"/>
    <w:rsid w:val="00572F0F"/>
    <w:rsid w:val="00575476"/>
    <w:rsid w:val="00584CA1"/>
    <w:rsid w:val="005A498A"/>
    <w:rsid w:val="005B6359"/>
    <w:rsid w:val="005B7CB0"/>
    <w:rsid w:val="005E64FF"/>
    <w:rsid w:val="005F378E"/>
    <w:rsid w:val="005F5579"/>
    <w:rsid w:val="005F5612"/>
    <w:rsid w:val="00606826"/>
    <w:rsid w:val="006212D4"/>
    <w:rsid w:val="00624BA1"/>
    <w:rsid w:val="00625D4F"/>
    <w:rsid w:val="00627764"/>
    <w:rsid w:val="0063434F"/>
    <w:rsid w:val="00634C43"/>
    <w:rsid w:val="0064604D"/>
    <w:rsid w:val="00665BED"/>
    <w:rsid w:val="00667A39"/>
    <w:rsid w:val="00673392"/>
    <w:rsid w:val="0067523A"/>
    <w:rsid w:val="0068664A"/>
    <w:rsid w:val="006901AC"/>
    <w:rsid w:val="00696E7B"/>
    <w:rsid w:val="00697DB3"/>
    <w:rsid w:val="006A30BF"/>
    <w:rsid w:val="006A5777"/>
    <w:rsid w:val="006B6EA7"/>
    <w:rsid w:val="006C2319"/>
    <w:rsid w:val="006C3813"/>
    <w:rsid w:val="006C7265"/>
    <w:rsid w:val="006D4E60"/>
    <w:rsid w:val="006F08D8"/>
    <w:rsid w:val="007003D0"/>
    <w:rsid w:val="00704F34"/>
    <w:rsid w:val="00714633"/>
    <w:rsid w:val="00716380"/>
    <w:rsid w:val="00740F43"/>
    <w:rsid w:val="00762CD3"/>
    <w:rsid w:val="00762D1B"/>
    <w:rsid w:val="00764673"/>
    <w:rsid w:val="007A73CF"/>
    <w:rsid w:val="007B6DEB"/>
    <w:rsid w:val="007C11D6"/>
    <w:rsid w:val="007C56F0"/>
    <w:rsid w:val="007E1FEC"/>
    <w:rsid w:val="007F4E33"/>
    <w:rsid w:val="007F71D9"/>
    <w:rsid w:val="00801BC1"/>
    <w:rsid w:val="00803BB8"/>
    <w:rsid w:val="00810BA5"/>
    <w:rsid w:val="00810DF0"/>
    <w:rsid w:val="0083396A"/>
    <w:rsid w:val="00833D74"/>
    <w:rsid w:val="00836426"/>
    <w:rsid w:val="008447A4"/>
    <w:rsid w:val="00861C59"/>
    <w:rsid w:val="00862129"/>
    <w:rsid w:val="008629E7"/>
    <w:rsid w:val="0086376D"/>
    <w:rsid w:val="00863D34"/>
    <w:rsid w:val="00870A6A"/>
    <w:rsid w:val="00873016"/>
    <w:rsid w:val="0087764A"/>
    <w:rsid w:val="00880839"/>
    <w:rsid w:val="008811F5"/>
    <w:rsid w:val="008849B0"/>
    <w:rsid w:val="00895622"/>
    <w:rsid w:val="008975EC"/>
    <w:rsid w:val="008A715C"/>
    <w:rsid w:val="008B4C70"/>
    <w:rsid w:val="008B7001"/>
    <w:rsid w:val="008E150A"/>
    <w:rsid w:val="008F6BA1"/>
    <w:rsid w:val="00901AE6"/>
    <w:rsid w:val="00906706"/>
    <w:rsid w:val="009117A1"/>
    <w:rsid w:val="00912861"/>
    <w:rsid w:val="00927E14"/>
    <w:rsid w:val="00934634"/>
    <w:rsid w:val="00940691"/>
    <w:rsid w:val="00945D88"/>
    <w:rsid w:val="00957F7B"/>
    <w:rsid w:val="00973986"/>
    <w:rsid w:val="00976FA3"/>
    <w:rsid w:val="00997A25"/>
    <w:rsid w:val="009A5048"/>
    <w:rsid w:val="009A7262"/>
    <w:rsid w:val="009B7719"/>
    <w:rsid w:val="009C3A3F"/>
    <w:rsid w:val="009C642F"/>
    <w:rsid w:val="009D1A5D"/>
    <w:rsid w:val="009D4270"/>
    <w:rsid w:val="009E3994"/>
    <w:rsid w:val="00A12B08"/>
    <w:rsid w:val="00A14011"/>
    <w:rsid w:val="00A21CAE"/>
    <w:rsid w:val="00A226E1"/>
    <w:rsid w:val="00A27CA3"/>
    <w:rsid w:val="00A31BDD"/>
    <w:rsid w:val="00A46673"/>
    <w:rsid w:val="00A61E85"/>
    <w:rsid w:val="00A62E36"/>
    <w:rsid w:val="00A6548C"/>
    <w:rsid w:val="00A80265"/>
    <w:rsid w:val="00A8415D"/>
    <w:rsid w:val="00A91465"/>
    <w:rsid w:val="00A931E6"/>
    <w:rsid w:val="00AB5C23"/>
    <w:rsid w:val="00AC166C"/>
    <w:rsid w:val="00AD08BD"/>
    <w:rsid w:val="00AD708E"/>
    <w:rsid w:val="00AD73B3"/>
    <w:rsid w:val="00AF7DE5"/>
    <w:rsid w:val="00B0356F"/>
    <w:rsid w:val="00B1196E"/>
    <w:rsid w:val="00B170CD"/>
    <w:rsid w:val="00B17614"/>
    <w:rsid w:val="00B22A53"/>
    <w:rsid w:val="00B305BC"/>
    <w:rsid w:val="00B36329"/>
    <w:rsid w:val="00B418FD"/>
    <w:rsid w:val="00B455D7"/>
    <w:rsid w:val="00B50E32"/>
    <w:rsid w:val="00B54051"/>
    <w:rsid w:val="00B5575E"/>
    <w:rsid w:val="00B55BCE"/>
    <w:rsid w:val="00B636D8"/>
    <w:rsid w:val="00B63F67"/>
    <w:rsid w:val="00B64519"/>
    <w:rsid w:val="00B65EA6"/>
    <w:rsid w:val="00B67ADA"/>
    <w:rsid w:val="00B75A05"/>
    <w:rsid w:val="00B75D04"/>
    <w:rsid w:val="00B8784F"/>
    <w:rsid w:val="00B91624"/>
    <w:rsid w:val="00B9673E"/>
    <w:rsid w:val="00BA2EE2"/>
    <w:rsid w:val="00BB7E4C"/>
    <w:rsid w:val="00BC4862"/>
    <w:rsid w:val="00BE2912"/>
    <w:rsid w:val="00BE3A0D"/>
    <w:rsid w:val="00BF1681"/>
    <w:rsid w:val="00C03A56"/>
    <w:rsid w:val="00C065D8"/>
    <w:rsid w:val="00C34ADC"/>
    <w:rsid w:val="00C40926"/>
    <w:rsid w:val="00C41083"/>
    <w:rsid w:val="00C41287"/>
    <w:rsid w:val="00C504EA"/>
    <w:rsid w:val="00C556B7"/>
    <w:rsid w:val="00C601A4"/>
    <w:rsid w:val="00C60601"/>
    <w:rsid w:val="00C64EDD"/>
    <w:rsid w:val="00C804AF"/>
    <w:rsid w:val="00C81BA0"/>
    <w:rsid w:val="00C85202"/>
    <w:rsid w:val="00C97609"/>
    <w:rsid w:val="00CA61F2"/>
    <w:rsid w:val="00CB1CD6"/>
    <w:rsid w:val="00CB345B"/>
    <w:rsid w:val="00CD242B"/>
    <w:rsid w:val="00CD6DD8"/>
    <w:rsid w:val="00CF22FE"/>
    <w:rsid w:val="00CF387B"/>
    <w:rsid w:val="00D04C31"/>
    <w:rsid w:val="00D04DB3"/>
    <w:rsid w:val="00D17ECE"/>
    <w:rsid w:val="00D2426A"/>
    <w:rsid w:val="00D2484D"/>
    <w:rsid w:val="00D36EB4"/>
    <w:rsid w:val="00D5210F"/>
    <w:rsid w:val="00D5669B"/>
    <w:rsid w:val="00D574FA"/>
    <w:rsid w:val="00D61CE0"/>
    <w:rsid w:val="00D70FAA"/>
    <w:rsid w:val="00D75B9D"/>
    <w:rsid w:val="00D80416"/>
    <w:rsid w:val="00D82683"/>
    <w:rsid w:val="00DA68F1"/>
    <w:rsid w:val="00DB2590"/>
    <w:rsid w:val="00DB420D"/>
    <w:rsid w:val="00DB4BE8"/>
    <w:rsid w:val="00DC0EC5"/>
    <w:rsid w:val="00DC553E"/>
    <w:rsid w:val="00DC7D84"/>
    <w:rsid w:val="00DD5708"/>
    <w:rsid w:val="00DE0A08"/>
    <w:rsid w:val="00DE78D9"/>
    <w:rsid w:val="00DF0882"/>
    <w:rsid w:val="00E10BBB"/>
    <w:rsid w:val="00E16368"/>
    <w:rsid w:val="00E172D9"/>
    <w:rsid w:val="00E23708"/>
    <w:rsid w:val="00E27279"/>
    <w:rsid w:val="00E32C63"/>
    <w:rsid w:val="00E346EA"/>
    <w:rsid w:val="00E3599F"/>
    <w:rsid w:val="00E50499"/>
    <w:rsid w:val="00E527FF"/>
    <w:rsid w:val="00E566A5"/>
    <w:rsid w:val="00E73419"/>
    <w:rsid w:val="00E74A04"/>
    <w:rsid w:val="00E900CA"/>
    <w:rsid w:val="00E9289C"/>
    <w:rsid w:val="00EA3DD2"/>
    <w:rsid w:val="00EA7A87"/>
    <w:rsid w:val="00EB4237"/>
    <w:rsid w:val="00EC267F"/>
    <w:rsid w:val="00EC7864"/>
    <w:rsid w:val="00ED523B"/>
    <w:rsid w:val="00ED771F"/>
    <w:rsid w:val="00EE16BE"/>
    <w:rsid w:val="00EF29E9"/>
    <w:rsid w:val="00F018FE"/>
    <w:rsid w:val="00F11012"/>
    <w:rsid w:val="00F15AFA"/>
    <w:rsid w:val="00F21CFA"/>
    <w:rsid w:val="00F240DF"/>
    <w:rsid w:val="00F32D18"/>
    <w:rsid w:val="00F41AEA"/>
    <w:rsid w:val="00F46E75"/>
    <w:rsid w:val="00F611F9"/>
    <w:rsid w:val="00F700CC"/>
    <w:rsid w:val="00F74503"/>
    <w:rsid w:val="00F77150"/>
    <w:rsid w:val="00F9077B"/>
    <w:rsid w:val="00F92879"/>
    <w:rsid w:val="00F94497"/>
    <w:rsid w:val="00F95E8F"/>
    <w:rsid w:val="00FA1CAB"/>
    <w:rsid w:val="00FB1AF0"/>
    <w:rsid w:val="00FB4D92"/>
    <w:rsid w:val="00FC01AB"/>
    <w:rsid w:val="00FC4F7B"/>
    <w:rsid w:val="00FC6FC5"/>
    <w:rsid w:val="00FE45BD"/>
    <w:rsid w:val="00FF1B86"/>
    <w:rsid w:val="00FF42EB"/>
    <w:rsid w:val="00FF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semiHidden/>
    <w:rsid w:val="002D7722"/>
    <w:rPr>
      <w:rFonts w:ascii="Tahoma" w:hAnsi="Tahoma" w:cs="Tahoma"/>
      <w:sz w:val="16"/>
      <w:szCs w:val="16"/>
    </w:rPr>
  </w:style>
  <w:style w:type="paragraph" w:customStyle="1" w:styleId="12">
    <w:name w:val="Знак Знак Знак Знак1 Знак"/>
    <w:basedOn w:val="a"/>
    <w:rsid w:val="00BB7E4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D1A5D"/>
  </w:style>
  <w:style w:type="table" w:styleId="ac">
    <w:name w:val="Table Grid"/>
    <w:basedOn w:val="a1"/>
    <w:uiPriority w:val="59"/>
    <w:rsid w:val="004F27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9A72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A7262"/>
    <w:rPr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0D1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Microsoft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Имущество</dc:creator>
  <cp:lastModifiedBy>Вашурин Н.В</cp:lastModifiedBy>
  <cp:revision>2</cp:revision>
  <cp:lastPrinted>2018-05-16T12:23:00Z</cp:lastPrinted>
  <dcterms:created xsi:type="dcterms:W3CDTF">2018-05-17T10:56:00Z</dcterms:created>
  <dcterms:modified xsi:type="dcterms:W3CDTF">2018-05-17T10:56:00Z</dcterms:modified>
</cp:coreProperties>
</file>