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11" w:rsidRPr="00BA6F11" w:rsidRDefault="00C8289D" w:rsidP="00BA6F1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A6F11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96875" cy="49339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11" w:rsidRPr="00BA6F11" w:rsidRDefault="00BA6F11" w:rsidP="00BA6F11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BA6F11" w:rsidRPr="00B47561" w:rsidRDefault="00BA6F11" w:rsidP="00BA6F11">
      <w:pPr>
        <w:suppressAutoHyphens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  <w:lang w:eastAsia="ru-RU"/>
        </w:rPr>
      </w:pPr>
      <w:r w:rsidRPr="00B47561">
        <w:rPr>
          <w:rFonts w:ascii="PT Astra Serif" w:eastAsia="Calibri" w:hAnsi="PT Astra Serif" w:cs="Times New Roman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BA6F11" w:rsidRPr="00B47561" w:rsidRDefault="00BA6F11" w:rsidP="00BA6F11">
      <w:pPr>
        <w:suppressAutoHyphens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  <w:lang w:eastAsia="ru-RU"/>
        </w:rPr>
      </w:pPr>
      <w:r w:rsidRPr="00B47561">
        <w:rPr>
          <w:rFonts w:ascii="PT Astra Serif" w:eastAsia="Calibri" w:hAnsi="PT Astra Serif" w:cs="Times New Roman"/>
          <w:b/>
          <w:sz w:val="32"/>
          <w:szCs w:val="32"/>
          <w:lang w:eastAsia="ru-RU"/>
        </w:rPr>
        <w:t>«ВЕШКАЙМСКИЙ РАЙОН» УЛЬЯНОВСКОЙ ОБЛАСТИ</w:t>
      </w:r>
    </w:p>
    <w:p w:rsidR="00BA6F11" w:rsidRPr="00B47561" w:rsidRDefault="00BA6F11" w:rsidP="00BA6F11">
      <w:pPr>
        <w:suppressAutoHyphens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BA6F11" w:rsidRPr="00B47561" w:rsidRDefault="00BA6F11" w:rsidP="00BA6F11">
      <w:pPr>
        <w:suppressAutoHyphens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A6F11" w:rsidRPr="00B47561" w:rsidRDefault="00BA6F11" w:rsidP="00BA6F11">
      <w:pPr>
        <w:suppressAutoHyphens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48"/>
          <w:szCs w:val="48"/>
          <w:lang w:eastAsia="ru-RU"/>
        </w:rPr>
      </w:pPr>
      <w:r w:rsidRPr="00B47561">
        <w:rPr>
          <w:rFonts w:ascii="PT Astra Serif" w:eastAsia="Calibri" w:hAnsi="PT Astra Serif" w:cs="Times New Roman"/>
          <w:b/>
          <w:sz w:val="48"/>
          <w:szCs w:val="48"/>
          <w:lang w:eastAsia="ru-RU"/>
        </w:rPr>
        <w:t>ПОСТАНОВЛЕНИЕ</w:t>
      </w:r>
    </w:p>
    <w:p w:rsidR="00BA6F11" w:rsidRPr="00B47561" w:rsidRDefault="00BA6F11" w:rsidP="00BA6F11">
      <w:pPr>
        <w:suppressAutoHyphens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BA6F11" w:rsidRPr="00B47561" w:rsidRDefault="00A503AD" w:rsidP="00BA6F11">
      <w:pPr>
        <w:suppressAutoHyphens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A503AD">
        <w:rPr>
          <w:rFonts w:ascii="PT Astra Serif" w:eastAsia="Calibri" w:hAnsi="PT Astra Serif" w:cs="Times New Roman"/>
          <w:sz w:val="28"/>
          <w:szCs w:val="28"/>
          <w:u w:val="single"/>
          <w:lang w:eastAsia="ru-RU"/>
        </w:rPr>
        <w:t>20 сентября</w:t>
      </w:r>
      <w:r w:rsidR="00BA6F11" w:rsidRPr="00B47561">
        <w:rPr>
          <w:rFonts w:ascii="PT Astra Serif" w:eastAsia="Calibri" w:hAnsi="PT Astra Serif" w:cs="Times New Roman"/>
          <w:sz w:val="28"/>
          <w:szCs w:val="28"/>
          <w:u w:val="single"/>
          <w:lang w:eastAsia="ru-RU"/>
        </w:rPr>
        <w:t xml:space="preserve"> 201</w:t>
      </w:r>
      <w:r w:rsidR="0030359F" w:rsidRPr="00B47561">
        <w:rPr>
          <w:rFonts w:ascii="PT Astra Serif" w:eastAsia="Calibri" w:hAnsi="PT Astra Serif" w:cs="Times New Roman"/>
          <w:sz w:val="28"/>
          <w:szCs w:val="28"/>
          <w:u w:val="single"/>
          <w:lang w:eastAsia="ru-RU"/>
        </w:rPr>
        <w:t>9</w:t>
      </w:r>
      <w:r w:rsidR="00BA6F11" w:rsidRPr="00B47561">
        <w:rPr>
          <w:rFonts w:ascii="PT Astra Serif" w:eastAsia="Calibri" w:hAnsi="PT Astra Serif" w:cs="Times New Roman"/>
          <w:sz w:val="28"/>
          <w:szCs w:val="28"/>
          <w:u w:val="single"/>
          <w:lang w:eastAsia="ru-RU"/>
        </w:rPr>
        <w:t xml:space="preserve"> г.</w:t>
      </w:r>
      <w:r w:rsidR="00BA6F11" w:rsidRPr="00B4756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A82B4A" w:rsidRPr="00B4756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  </w:t>
      </w:r>
      <w:r w:rsidR="00BA6F11" w:rsidRPr="00B4756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        </w:t>
      </w:r>
      <w:r w:rsidR="00BA6F11" w:rsidRPr="00B47561">
        <w:rPr>
          <w:rFonts w:ascii="PT Astra Serif" w:eastAsia="Calibri" w:hAnsi="PT Astra Serif" w:cs="Times New Roman"/>
          <w:sz w:val="28"/>
          <w:szCs w:val="28"/>
          <w:u w:val="single"/>
          <w:lang w:eastAsia="ru-RU"/>
        </w:rPr>
        <w:t>№</w:t>
      </w:r>
      <w:r w:rsidRPr="00A503AD">
        <w:rPr>
          <w:rFonts w:ascii="PT Astra Serif" w:eastAsia="Calibri" w:hAnsi="PT Astra Serif" w:cs="Times New Roman"/>
          <w:sz w:val="28"/>
          <w:szCs w:val="28"/>
          <w:u w:val="single"/>
          <w:lang w:eastAsia="ru-RU"/>
        </w:rPr>
        <w:t>754</w:t>
      </w:r>
    </w:p>
    <w:p w:rsidR="00BA6F11" w:rsidRPr="00B47561" w:rsidRDefault="00BA6F11" w:rsidP="00BA6F11">
      <w:pPr>
        <w:suppressAutoHyphens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B47561">
        <w:rPr>
          <w:rFonts w:ascii="PT Astra Serif" w:eastAsia="Calibri" w:hAnsi="PT Astra Serif" w:cs="Times New Roman"/>
          <w:sz w:val="24"/>
          <w:szCs w:val="24"/>
          <w:lang w:eastAsia="ru-RU"/>
        </w:rPr>
        <w:t>р.п. Вешкайма</w:t>
      </w:r>
    </w:p>
    <w:p w:rsidR="00AC1D2C" w:rsidRPr="00B47561" w:rsidRDefault="00AC1D2C" w:rsidP="00AC1D2C">
      <w:pPr>
        <w:pStyle w:val="aa"/>
        <w:ind w:right="-2"/>
        <w:jc w:val="center"/>
        <w:rPr>
          <w:rFonts w:ascii="PT Astra Serif" w:hAnsi="PT Astra Serif"/>
          <w:kern w:val="1"/>
          <w:sz w:val="28"/>
          <w:szCs w:val="28"/>
        </w:rPr>
      </w:pPr>
    </w:p>
    <w:p w:rsidR="00BA6F11" w:rsidRPr="00B47561" w:rsidRDefault="00BA6F11" w:rsidP="00AC1D2C">
      <w:pPr>
        <w:pStyle w:val="aa"/>
        <w:ind w:right="-2"/>
        <w:jc w:val="center"/>
        <w:rPr>
          <w:rFonts w:ascii="PT Astra Serif" w:hAnsi="PT Astra Serif"/>
          <w:b/>
          <w:kern w:val="1"/>
          <w:sz w:val="28"/>
          <w:szCs w:val="28"/>
        </w:rPr>
      </w:pPr>
    </w:p>
    <w:p w:rsidR="008445CC" w:rsidRPr="00B47561" w:rsidRDefault="00866008" w:rsidP="00AC1D2C">
      <w:pPr>
        <w:pStyle w:val="aa"/>
        <w:ind w:right="-2"/>
        <w:jc w:val="center"/>
        <w:rPr>
          <w:rFonts w:ascii="PT Astra Serif" w:hAnsi="PT Astra Serif"/>
          <w:b/>
          <w:kern w:val="1"/>
          <w:sz w:val="28"/>
          <w:szCs w:val="28"/>
        </w:rPr>
      </w:pPr>
      <w:bookmarkStart w:id="0" w:name="_GoBack"/>
      <w:r w:rsidRPr="00B47561">
        <w:rPr>
          <w:rFonts w:ascii="PT Astra Serif" w:hAnsi="PT Astra Serif"/>
          <w:b/>
          <w:kern w:val="1"/>
          <w:sz w:val="28"/>
          <w:szCs w:val="28"/>
        </w:rPr>
        <w:t xml:space="preserve">Об </w:t>
      </w:r>
      <w:r w:rsidR="008445CC" w:rsidRPr="00B47561">
        <w:rPr>
          <w:rFonts w:ascii="PT Astra Serif" w:hAnsi="PT Astra Serif"/>
          <w:b/>
          <w:kern w:val="1"/>
          <w:sz w:val="28"/>
          <w:szCs w:val="28"/>
        </w:rPr>
        <w:t>организации и проведении социально-патриотической акции</w:t>
      </w:r>
    </w:p>
    <w:p w:rsidR="00866008" w:rsidRPr="00B47561" w:rsidRDefault="008445CC" w:rsidP="00AC1D2C">
      <w:pPr>
        <w:pStyle w:val="aa"/>
        <w:ind w:right="-2"/>
        <w:jc w:val="center"/>
        <w:rPr>
          <w:rFonts w:ascii="PT Astra Serif" w:hAnsi="PT Astra Serif"/>
          <w:b/>
          <w:kern w:val="1"/>
          <w:sz w:val="28"/>
          <w:szCs w:val="28"/>
        </w:rPr>
      </w:pPr>
      <w:r w:rsidRPr="00B47561">
        <w:rPr>
          <w:rFonts w:ascii="PT Astra Serif" w:hAnsi="PT Astra Serif"/>
          <w:b/>
          <w:kern w:val="1"/>
          <w:sz w:val="28"/>
          <w:szCs w:val="28"/>
        </w:rPr>
        <w:t xml:space="preserve"> «День Призывника» осенью 201</w:t>
      </w:r>
      <w:r w:rsidR="0030359F" w:rsidRPr="00B47561">
        <w:rPr>
          <w:rFonts w:ascii="PT Astra Serif" w:hAnsi="PT Astra Serif"/>
          <w:b/>
          <w:kern w:val="1"/>
          <w:sz w:val="28"/>
          <w:szCs w:val="28"/>
        </w:rPr>
        <w:t>9</w:t>
      </w:r>
      <w:r w:rsidRPr="00B47561">
        <w:rPr>
          <w:rFonts w:ascii="PT Astra Serif" w:hAnsi="PT Astra Serif"/>
          <w:b/>
          <w:kern w:val="1"/>
          <w:sz w:val="28"/>
          <w:szCs w:val="28"/>
        </w:rPr>
        <w:t xml:space="preserve"> года</w:t>
      </w:r>
    </w:p>
    <w:bookmarkEnd w:id="0"/>
    <w:p w:rsidR="00866008" w:rsidRPr="00B47561" w:rsidRDefault="00866008">
      <w:pPr>
        <w:pStyle w:val="aa"/>
        <w:rPr>
          <w:rFonts w:ascii="PT Astra Serif" w:hAnsi="PT Astra Serif"/>
          <w:kern w:val="1"/>
          <w:sz w:val="28"/>
          <w:szCs w:val="28"/>
        </w:rPr>
      </w:pPr>
      <w:r w:rsidRPr="00B47561">
        <w:rPr>
          <w:rFonts w:ascii="PT Astra Serif" w:hAnsi="PT Astra Serif"/>
          <w:kern w:val="1"/>
          <w:sz w:val="28"/>
          <w:szCs w:val="28"/>
        </w:rPr>
        <w:t xml:space="preserve"> </w:t>
      </w:r>
    </w:p>
    <w:p w:rsidR="008445CC" w:rsidRPr="00B47561" w:rsidRDefault="008445CC" w:rsidP="008445C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>В целях воспитания у молодежи чувства патриотизма и формирования у подрастающего поколения готовности к службе в Вооруженных Силах Российской Федерации, защите Отечества и верности конституционному долгу, постановляю:</w:t>
      </w:r>
    </w:p>
    <w:p w:rsidR="008445CC" w:rsidRPr="00B47561" w:rsidRDefault="008445CC" w:rsidP="008445C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>1. Провести на территории муниципального образования «Вешкаймский район» в период с 01 октября по 30 октября 201</w:t>
      </w:r>
      <w:r w:rsidR="0030359F" w:rsidRPr="00B47561">
        <w:rPr>
          <w:rFonts w:ascii="PT Astra Serif" w:hAnsi="PT Astra Serif" w:cs="Times New Roman"/>
          <w:sz w:val="28"/>
          <w:szCs w:val="28"/>
        </w:rPr>
        <w:t>9</w:t>
      </w:r>
      <w:r w:rsidRPr="00B47561">
        <w:rPr>
          <w:rFonts w:ascii="PT Astra Serif" w:hAnsi="PT Astra Serif" w:cs="Times New Roman"/>
          <w:sz w:val="28"/>
          <w:szCs w:val="28"/>
        </w:rPr>
        <w:t xml:space="preserve"> года социально – патриотическую акцию «День пр</w:t>
      </w:r>
      <w:r w:rsidRPr="00B47561">
        <w:rPr>
          <w:rFonts w:ascii="PT Astra Serif" w:hAnsi="PT Astra Serif" w:cs="Times New Roman"/>
          <w:sz w:val="28"/>
          <w:szCs w:val="28"/>
        </w:rPr>
        <w:t>и</w:t>
      </w:r>
      <w:r w:rsidRPr="00B47561">
        <w:rPr>
          <w:rFonts w:ascii="PT Astra Serif" w:hAnsi="PT Astra Serif" w:cs="Times New Roman"/>
          <w:sz w:val="28"/>
          <w:szCs w:val="28"/>
        </w:rPr>
        <w:t>зывника».</w:t>
      </w:r>
    </w:p>
    <w:p w:rsidR="008445CC" w:rsidRPr="00B47561" w:rsidRDefault="008445CC" w:rsidP="008445C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>2. Утвердить:</w:t>
      </w:r>
    </w:p>
    <w:p w:rsidR="008445CC" w:rsidRPr="00B47561" w:rsidRDefault="008445CC" w:rsidP="008445C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>2.1. План мероприятий по проведению социально – патриотической акции «День Пр</w:t>
      </w:r>
      <w:r w:rsidRPr="00B47561">
        <w:rPr>
          <w:rFonts w:ascii="PT Astra Serif" w:hAnsi="PT Astra Serif" w:cs="Times New Roman"/>
          <w:sz w:val="28"/>
          <w:szCs w:val="28"/>
        </w:rPr>
        <w:t>и</w:t>
      </w:r>
      <w:r w:rsidRPr="00B47561">
        <w:rPr>
          <w:rFonts w:ascii="PT Astra Serif" w:hAnsi="PT Astra Serif" w:cs="Times New Roman"/>
          <w:sz w:val="28"/>
          <w:szCs w:val="28"/>
        </w:rPr>
        <w:t>зывника» (приложение № 1).</w:t>
      </w:r>
    </w:p>
    <w:p w:rsidR="008445CC" w:rsidRPr="00B47561" w:rsidRDefault="008445CC" w:rsidP="008445C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>2.2. Состав рабочей группы по проведению социально – патриотической акции «День Пр</w:t>
      </w:r>
      <w:r w:rsidRPr="00B47561">
        <w:rPr>
          <w:rFonts w:ascii="PT Astra Serif" w:hAnsi="PT Astra Serif" w:cs="Times New Roman"/>
          <w:sz w:val="28"/>
          <w:szCs w:val="28"/>
        </w:rPr>
        <w:t>и</w:t>
      </w:r>
      <w:r w:rsidRPr="00B47561">
        <w:rPr>
          <w:rFonts w:ascii="PT Astra Serif" w:hAnsi="PT Astra Serif" w:cs="Times New Roman"/>
          <w:sz w:val="28"/>
          <w:szCs w:val="28"/>
        </w:rPr>
        <w:t>зывника» (приложение № 2).</w:t>
      </w:r>
    </w:p>
    <w:p w:rsidR="008445CC" w:rsidRPr="00B47561" w:rsidRDefault="008445CC" w:rsidP="008445C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>3. Рекомендовать главам администраций муниципальных образований городских и сельских поселений Вешкаймского района провести мероприятия в рамках социально - патриотической акции «День Пр</w:t>
      </w:r>
      <w:r w:rsidRPr="00B47561">
        <w:rPr>
          <w:rFonts w:ascii="PT Astra Serif" w:hAnsi="PT Astra Serif" w:cs="Times New Roman"/>
          <w:sz w:val="28"/>
          <w:szCs w:val="28"/>
        </w:rPr>
        <w:t>и</w:t>
      </w:r>
      <w:r w:rsidRPr="00B47561">
        <w:rPr>
          <w:rFonts w:ascii="PT Astra Serif" w:hAnsi="PT Astra Serif" w:cs="Times New Roman"/>
          <w:sz w:val="28"/>
          <w:szCs w:val="28"/>
        </w:rPr>
        <w:t>зывника».</w:t>
      </w:r>
    </w:p>
    <w:p w:rsidR="008445CC" w:rsidRPr="00B47561" w:rsidRDefault="008445CC" w:rsidP="008445C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 xml:space="preserve">4. </w:t>
      </w:r>
      <w:r w:rsidR="004944E5" w:rsidRPr="004944E5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8445CC" w:rsidRPr="00B47561" w:rsidRDefault="008445CC" w:rsidP="008445C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 муниципального образования «Вешкаймский район» Марунина А.В.</w:t>
      </w:r>
    </w:p>
    <w:p w:rsidR="00866008" w:rsidRPr="00B47561" w:rsidRDefault="00F0120D" w:rsidP="008445CC">
      <w:pPr>
        <w:spacing w:after="0" w:line="240" w:lineRule="auto"/>
        <w:ind w:firstLine="567"/>
        <w:jc w:val="both"/>
        <w:rPr>
          <w:rFonts w:ascii="PT Astra Serif" w:hAnsi="PT Astra Serif"/>
          <w:kern w:val="1"/>
          <w:sz w:val="28"/>
          <w:szCs w:val="28"/>
        </w:rPr>
      </w:pPr>
      <w:r w:rsidRPr="00B47561">
        <w:rPr>
          <w:rFonts w:ascii="PT Astra Serif" w:hAnsi="PT Astra Serif"/>
          <w:kern w:val="1"/>
          <w:sz w:val="28"/>
          <w:szCs w:val="28"/>
        </w:rPr>
        <w:t xml:space="preserve"> </w:t>
      </w:r>
    </w:p>
    <w:p w:rsidR="00866008" w:rsidRPr="00B47561" w:rsidRDefault="00866008">
      <w:pPr>
        <w:pStyle w:val="aa"/>
        <w:jc w:val="both"/>
        <w:rPr>
          <w:rFonts w:ascii="PT Astra Serif" w:hAnsi="PT Astra Serif"/>
          <w:kern w:val="1"/>
          <w:sz w:val="28"/>
          <w:szCs w:val="28"/>
        </w:rPr>
      </w:pPr>
    </w:p>
    <w:p w:rsidR="00B50C77" w:rsidRPr="00B47561" w:rsidRDefault="00B50C77">
      <w:pPr>
        <w:pStyle w:val="aa"/>
        <w:jc w:val="both"/>
        <w:rPr>
          <w:rFonts w:ascii="PT Astra Serif" w:hAnsi="PT Astra Serif"/>
          <w:kern w:val="1"/>
          <w:sz w:val="28"/>
          <w:szCs w:val="28"/>
        </w:rPr>
      </w:pPr>
    </w:p>
    <w:p w:rsidR="00BA6F11" w:rsidRPr="00B47561" w:rsidRDefault="004944E5" w:rsidP="00BA6F11">
      <w:pPr>
        <w:suppressAutoHyphens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Исполняющий обязанности</w:t>
      </w:r>
      <w:r w:rsidR="0030359F" w:rsidRPr="00B47561">
        <w:rPr>
          <w:rFonts w:ascii="PT Astra Serif" w:hAnsi="PT Astra Serif" w:cs="Times New Roman"/>
          <w:sz w:val="28"/>
          <w:szCs w:val="28"/>
          <w:lang w:eastAsia="ru-RU"/>
        </w:rPr>
        <w:t xml:space="preserve"> г</w:t>
      </w:r>
      <w:r w:rsidR="00BA6F11" w:rsidRPr="00B47561">
        <w:rPr>
          <w:rFonts w:ascii="PT Astra Serif" w:hAnsi="PT Astra Serif" w:cs="Times New Roman"/>
          <w:sz w:val="28"/>
          <w:szCs w:val="28"/>
          <w:lang w:eastAsia="ru-RU"/>
        </w:rPr>
        <w:t>лав</w:t>
      </w:r>
      <w:r w:rsidR="0030359F" w:rsidRPr="00B47561">
        <w:rPr>
          <w:rFonts w:ascii="PT Astra Serif" w:hAnsi="PT Astra Serif" w:cs="Times New Roman"/>
          <w:sz w:val="28"/>
          <w:szCs w:val="28"/>
          <w:lang w:eastAsia="ru-RU"/>
        </w:rPr>
        <w:t>ы</w:t>
      </w:r>
      <w:r w:rsidR="00BA6F11" w:rsidRPr="00B47561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</w:t>
      </w:r>
    </w:p>
    <w:p w:rsidR="00BA6F11" w:rsidRPr="00B47561" w:rsidRDefault="00BA6F11" w:rsidP="00BA6F11">
      <w:pPr>
        <w:suppressAutoHyphens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47561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BA6F11" w:rsidRPr="00B47561" w:rsidRDefault="00BA6F11" w:rsidP="00BA6F11">
      <w:pPr>
        <w:suppressAutoHyphens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47561">
        <w:rPr>
          <w:rFonts w:ascii="PT Astra Serif" w:hAnsi="PT Astra Serif" w:cs="Times New Roman"/>
          <w:sz w:val="28"/>
          <w:szCs w:val="28"/>
          <w:lang w:eastAsia="ru-RU"/>
        </w:rPr>
        <w:t xml:space="preserve">«Вешкаймский район»                                                                     </w:t>
      </w:r>
      <w:r w:rsidR="0030359F" w:rsidRPr="00B47561">
        <w:rPr>
          <w:rFonts w:ascii="PT Astra Serif" w:hAnsi="PT Astra Serif" w:cs="Times New Roman"/>
          <w:sz w:val="28"/>
          <w:szCs w:val="28"/>
          <w:lang w:eastAsia="ru-RU"/>
        </w:rPr>
        <w:t>А.Н.Силантьев</w:t>
      </w:r>
    </w:p>
    <w:p w:rsidR="00866008" w:rsidRPr="00B47561" w:rsidRDefault="00866008">
      <w:pPr>
        <w:spacing w:after="0" w:line="240" w:lineRule="auto"/>
        <w:ind w:firstLine="480"/>
        <w:jc w:val="center"/>
        <w:rPr>
          <w:rFonts w:ascii="PT Astra Serif" w:hAnsi="PT Astra Serif"/>
          <w:sz w:val="28"/>
          <w:szCs w:val="28"/>
        </w:rPr>
      </w:pPr>
      <w:r w:rsidRPr="00B47561">
        <w:rPr>
          <w:rFonts w:ascii="PT Astra Serif" w:hAnsi="PT Astra Serif"/>
          <w:sz w:val="28"/>
          <w:szCs w:val="28"/>
        </w:rPr>
        <w:t> </w:t>
      </w:r>
    </w:p>
    <w:p w:rsidR="00D07461" w:rsidRPr="00B47561" w:rsidRDefault="00D07461" w:rsidP="00E579A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579A1" w:rsidRPr="00B47561" w:rsidRDefault="00E579A1" w:rsidP="00E579A1">
      <w:pPr>
        <w:spacing w:after="0" w:line="240" w:lineRule="auto"/>
        <w:ind w:left="4820"/>
        <w:jc w:val="center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lastRenderedPageBreak/>
        <w:t>Приложение № 1</w:t>
      </w:r>
    </w:p>
    <w:p w:rsidR="00E579A1" w:rsidRPr="00B47561" w:rsidRDefault="00E579A1" w:rsidP="00E579A1">
      <w:pPr>
        <w:spacing w:after="0" w:line="240" w:lineRule="auto"/>
        <w:ind w:left="4820"/>
        <w:jc w:val="center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муниципального образования </w:t>
      </w:r>
    </w:p>
    <w:p w:rsidR="00E579A1" w:rsidRPr="00B47561" w:rsidRDefault="00E579A1" w:rsidP="00E579A1">
      <w:pPr>
        <w:spacing w:after="0" w:line="240" w:lineRule="auto"/>
        <w:ind w:left="4820"/>
        <w:jc w:val="center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>«Вешкаймский район»</w:t>
      </w:r>
    </w:p>
    <w:p w:rsidR="00E579A1" w:rsidRPr="00B47561" w:rsidRDefault="00E579A1" w:rsidP="00E579A1">
      <w:pPr>
        <w:spacing w:after="0" w:line="240" w:lineRule="auto"/>
        <w:ind w:left="4820"/>
        <w:jc w:val="center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 xml:space="preserve">от </w:t>
      </w:r>
      <w:r w:rsidR="00A503AD">
        <w:rPr>
          <w:rFonts w:ascii="PT Astra Serif" w:hAnsi="PT Astra Serif" w:cs="Times New Roman"/>
          <w:sz w:val="28"/>
          <w:szCs w:val="28"/>
        </w:rPr>
        <w:t>20.09.2019 № 754</w:t>
      </w:r>
    </w:p>
    <w:p w:rsidR="00E579A1" w:rsidRPr="00B47561" w:rsidRDefault="00E579A1" w:rsidP="00E579A1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579A1" w:rsidRPr="00B47561" w:rsidRDefault="00E579A1" w:rsidP="00E579A1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579A1" w:rsidRPr="00B47561" w:rsidRDefault="00E579A1" w:rsidP="00E579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7561">
        <w:rPr>
          <w:rFonts w:ascii="PT Astra Serif" w:hAnsi="PT Astra Serif" w:cs="Times New Roman"/>
          <w:b/>
          <w:sz w:val="28"/>
          <w:szCs w:val="28"/>
        </w:rPr>
        <w:t>План мероприятий</w:t>
      </w:r>
    </w:p>
    <w:p w:rsidR="00E579A1" w:rsidRPr="00B47561" w:rsidRDefault="00E579A1" w:rsidP="00E579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7561">
        <w:rPr>
          <w:rFonts w:ascii="PT Astra Serif" w:hAnsi="PT Astra Serif" w:cs="Times New Roman"/>
          <w:b/>
          <w:sz w:val="28"/>
          <w:szCs w:val="28"/>
        </w:rPr>
        <w:t xml:space="preserve">по проведению    социально – патриотической акции «День Призывника»  </w:t>
      </w:r>
    </w:p>
    <w:p w:rsidR="00E579A1" w:rsidRPr="00B47561" w:rsidRDefault="00E579A1" w:rsidP="00E579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226"/>
        <w:gridCol w:w="1649"/>
        <w:gridCol w:w="52"/>
        <w:gridCol w:w="3969"/>
      </w:tblGrid>
      <w:tr w:rsidR="00E579A1" w:rsidRPr="00B47561" w:rsidTr="00361D9A">
        <w:tc>
          <w:tcPr>
            <w:tcW w:w="594" w:type="dxa"/>
            <w:vAlign w:val="center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№№</w:t>
            </w:r>
          </w:p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4226" w:type="dxa"/>
            <w:vAlign w:val="center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49" w:type="dxa"/>
            <w:vAlign w:val="center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Сроки пр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ведения</w:t>
            </w:r>
          </w:p>
        </w:tc>
        <w:tc>
          <w:tcPr>
            <w:tcW w:w="4021" w:type="dxa"/>
            <w:gridSpan w:val="2"/>
            <w:vAlign w:val="center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</w:tc>
      </w:tr>
      <w:tr w:rsidR="00E579A1" w:rsidRPr="00B47561" w:rsidTr="00361D9A">
        <w:tc>
          <w:tcPr>
            <w:tcW w:w="594" w:type="dxa"/>
            <w:vAlign w:val="center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vAlign w:val="center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649" w:type="dxa"/>
            <w:vAlign w:val="center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021" w:type="dxa"/>
            <w:gridSpan w:val="2"/>
            <w:vAlign w:val="center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E579A1" w:rsidRPr="00B47561" w:rsidTr="00361D9A">
        <w:trPr>
          <w:trHeight w:val="337"/>
        </w:trPr>
        <w:tc>
          <w:tcPr>
            <w:tcW w:w="10490" w:type="dxa"/>
            <w:gridSpan w:val="5"/>
            <w:vAlign w:val="center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b/>
                <w:sz w:val="28"/>
                <w:szCs w:val="28"/>
              </w:rPr>
              <w:t>1.Организационные мероприятия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1.1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Организация и проведение на базе Военного комисс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риата           (Вешкаймского и Майнского районов Ульяновской области) спр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вочно-информационной работы по разъяснениям гражд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нам, подлежащим призыву на военную службу, их родителям действующих нормативных правовых актов по вопросам призыва и прохождения военной слу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бы, прав и обязанностей военнослужащих, льгот и соц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альных гарантий для военнослужащих и членов их с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мей</w:t>
            </w:r>
          </w:p>
        </w:tc>
        <w:tc>
          <w:tcPr>
            <w:tcW w:w="1649" w:type="dxa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октябрь</w:t>
            </w:r>
          </w:p>
          <w:p w:rsidR="00E579A1" w:rsidRPr="00B47561" w:rsidRDefault="00E579A1" w:rsidP="003035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201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2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Военный комиссариат (Вешкаймского и Майнского районов Ульяновской области) (по согласованию)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1.2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Представление информации родителям о планируемых роде войск, месте и условиях прохождения военной службы граждан, подлежащих пр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зыву</w:t>
            </w:r>
          </w:p>
        </w:tc>
        <w:tc>
          <w:tcPr>
            <w:tcW w:w="1649" w:type="dxa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 ходе призыва на в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енную службу</w:t>
            </w:r>
          </w:p>
        </w:tc>
        <w:tc>
          <w:tcPr>
            <w:tcW w:w="402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Военный комиссариат (Вешкаймского и Майнского районов Ульяновской области) (по соглас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ванию)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1.3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Организация освещения в районной газете «Вешкаймские вести» вопросов подготовки граждан к военной службе и их призыва на военную службу, проведения социально – патриотической акции «Пр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зывник»</w:t>
            </w:r>
          </w:p>
        </w:tc>
        <w:tc>
          <w:tcPr>
            <w:tcW w:w="1649" w:type="dxa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октябрь</w:t>
            </w:r>
          </w:p>
          <w:p w:rsidR="00E579A1" w:rsidRPr="00B47561" w:rsidRDefault="00E579A1" w:rsidP="003035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201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2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Военный комиссариат  (Вешкаймского и Майнского районов Ульяновской области) (по соглас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ванию), редакция районной газеты «Вешкаймские вести» (по согласованию)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Оформление на призывном пункте наглядной агитации по отражению примеров образцового выполнения в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инского долга гражданами, призванными на военную службу</w:t>
            </w:r>
          </w:p>
        </w:tc>
        <w:tc>
          <w:tcPr>
            <w:tcW w:w="1649" w:type="dxa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октябрь</w:t>
            </w:r>
          </w:p>
          <w:p w:rsidR="00E579A1" w:rsidRPr="00B47561" w:rsidRDefault="00E579A1" w:rsidP="003035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201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2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Военный комиссариат (Вешкаймского и Майнского районов Ульяновской области) (по соглас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ванию)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1.5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Организация работы «Горячая линия» по вопросам призыва граждан на военную службу</w:t>
            </w:r>
          </w:p>
        </w:tc>
        <w:tc>
          <w:tcPr>
            <w:tcW w:w="1649" w:type="dxa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02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Военный комиссариат (Вешкаймского и Майнского районов Ульяновской области) (по соглас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ванию)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1.6</w:t>
            </w:r>
          </w:p>
        </w:tc>
        <w:tc>
          <w:tcPr>
            <w:tcW w:w="4226" w:type="dxa"/>
          </w:tcPr>
          <w:p w:rsidR="00E579A1" w:rsidRPr="00B47561" w:rsidRDefault="00E579A1" w:rsidP="00D56F8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Торжественные проводы граждан на военную службу с участием органов местного самоуправления муниц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пальных образований </w:t>
            </w:r>
            <w:r w:rsidR="00D56F84" w:rsidRPr="00B47561">
              <w:rPr>
                <w:rFonts w:ascii="PT Astra Serif" w:hAnsi="PT Astra Serif" w:cs="Times New Roman"/>
                <w:sz w:val="28"/>
                <w:szCs w:val="28"/>
              </w:rPr>
              <w:t>Вешкаймского района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, представит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лей трудовых коллективов, образовательных учрежд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ний, общественных и религиозных объед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нений</w:t>
            </w:r>
          </w:p>
        </w:tc>
        <w:tc>
          <w:tcPr>
            <w:tcW w:w="1649" w:type="dxa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октября</w:t>
            </w:r>
          </w:p>
          <w:p w:rsidR="00E579A1" w:rsidRPr="00B47561" w:rsidRDefault="00E579A1" w:rsidP="003035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201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2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Главы администр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ций  муниципальных образований городских и сельских поселений района (по согласованию), военный комиссариат (Вешкаймского и Майнского районов Ульяновской области) (по согласов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нию)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1.7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Проведение встреч с учащимися образовательных организаций муниц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пального образования «Вешкаймский район» с военнослужащими по призыву, уволенными в запас весной 2018 года</w:t>
            </w:r>
          </w:p>
        </w:tc>
        <w:tc>
          <w:tcPr>
            <w:tcW w:w="1649" w:type="dxa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октябрь</w:t>
            </w:r>
          </w:p>
          <w:p w:rsidR="00E579A1" w:rsidRPr="00B47561" w:rsidRDefault="00E579A1" w:rsidP="003035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201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2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Военный комиссариат (Вешкаймского и Майнского районов Ульяновской области) (по согласов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нию),</w:t>
            </w:r>
          </w:p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Управление  образования администрации муниципального образования «Вешкаймский район»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1.8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Проведение встреч призывников с ветеранами ВОВ и участниками боевых действий</w:t>
            </w:r>
          </w:p>
        </w:tc>
        <w:tc>
          <w:tcPr>
            <w:tcW w:w="1649" w:type="dxa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октябрь</w:t>
            </w:r>
          </w:p>
          <w:p w:rsidR="00E579A1" w:rsidRPr="00B47561" w:rsidRDefault="00E579A1" w:rsidP="003035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201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2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Военный комиссариат (Вешкаймского и Майнского районов Ульяновской области) (по согласов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нию), </w:t>
            </w:r>
          </w:p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Управление  образования администрации муниципального образования «Вешкаймский район»</w:t>
            </w:r>
          </w:p>
        </w:tc>
      </w:tr>
      <w:tr w:rsidR="00E579A1" w:rsidRPr="00B47561" w:rsidTr="00361D9A">
        <w:trPr>
          <w:trHeight w:val="198"/>
        </w:trPr>
        <w:tc>
          <w:tcPr>
            <w:tcW w:w="10490" w:type="dxa"/>
            <w:gridSpan w:val="5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b/>
                <w:sz w:val="28"/>
                <w:szCs w:val="28"/>
              </w:rPr>
              <w:t>2.Культурно – массовые мероприятия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2.1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Культурная программа «Слет призывников»: КВН, дружественная встреча команд призывников и старшеклассников</w:t>
            </w:r>
          </w:p>
        </w:tc>
        <w:tc>
          <w:tcPr>
            <w:tcW w:w="1701" w:type="dxa"/>
            <w:gridSpan w:val="2"/>
          </w:tcPr>
          <w:p w:rsidR="00E579A1" w:rsidRPr="00B47561" w:rsidRDefault="00E579A1" w:rsidP="003035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октября 201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по социальным вопросам и культуре администрации муниципального образования «Вешкаймский район», специалист по делам молодежи, физической культуры и спорта 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администрации муниципального образования «Вешкаймский район»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Культурная программа проводов граждан на в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енную службу в муниципальном образовании «Вешкаймский район»</w:t>
            </w:r>
          </w:p>
        </w:tc>
        <w:tc>
          <w:tcPr>
            <w:tcW w:w="170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октября</w:t>
            </w:r>
          </w:p>
          <w:p w:rsidR="00E579A1" w:rsidRPr="00B47561" w:rsidRDefault="00E579A1" w:rsidP="003035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201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Главы администраций городских и сельских поселений муниципального образования «Вешкаймский ра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он», Управление по социальным вопросам и культуре администрации муниципального образования «Вешкаймский район»</w:t>
            </w:r>
          </w:p>
        </w:tc>
      </w:tr>
      <w:tr w:rsidR="00E579A1" w:rsidRPr="00B47561" w:rsidTr="00361D9A">
        <w:trPr>
          <w:trHeight w:val="171"/>
        </w:trPr>
        <w:tc>
          <w:tcPr>
            <w:tcW w:w="10490" w:type="dxa"/>
            <w:gridSpan w:val="5"/>
          </w:tcPr>
          <w:p w:rsidR="00E579A1" w:rsidRPr="00B47561" w:rsidRDefault="00E579A1" w:rsidP="00E579A1">
            <w:pPr>
              <w:spacing w:after="0" w:line="240" w:lineRule="auto"/>
              <w:ind w:left="36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b/>
                <w:sz w:val="28"/>
                <w:szCs w:val="28"/>
              </w:rPr>
              <w:t>3.Проведение социально – патриотической акции «Призывник»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3.1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Районное праздничное мероприятие «День Призывника»</w:t>
            </w:r>
          </w:p>
        </w:tc>
        <w:tc>
          <w:tcPr>
            <w:tcW w:w="170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октября</w:t>
            </w:r>
          </w:p>
          <w:p w:rsidR="00E579A1" w:rsidRPr="00B47561" w:rsidRDefault="00E579A1" w:rsidP="003035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201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Главы администраций городских и сельских поселений муниципального образования «Вешкаймского района» (по согласованию), военный комиссариат (Вешкаймского и Майнского районов Ульяновской области) (по согласов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нию), специалист по делам молодежи, физической культуры и спорта администрации муниципального образования «Вешкаймский район»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3.2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Участие в областной социально – патриотической 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ции «День Призывника»</w:t>
            </w:r>
          </w:p>
        </w:tc>
        <w:tc>
          <w:tcPr>
            <w:tcW w:w="170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октябрь</w:t>
            </w:r>
          </w:p>
          <w:p w:rsidR="00E579A1" w:rsidRPr="00B47561" w:rsidRDefault="00E579A1" w:rsidP="003035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201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Военный комиссариат (Вешкаймского и Майнского районов Ульяновской области) (по согласов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нию)</w:t>
            </w:r>
          </w:p>
        </w:tc>
      </w:tr>
      <w:tr w:rsidR="00E579A1" w:rsidRPr="00B47561" w:rsidTr="00361D9A">
        <w:tc>
          <w:tcPr>
            <w:tcW w:w="594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3.3</w:t>
            </w:r>
          </w:p>
        </w:tc>
        <w:tc>
          <w:tcPr>
            <w:tcW w:w="4226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Подведение итогов социально – патриотической акции</w:t>
            </w:r>
          </w:p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«Призывник»</w:t>
            </w:r>
          </w:p>
        </w:tc>
        <w:tc>
          <w:tcPr>
            <w:tcW w:w="1701" w:type="dxa"/>
            <w:gridSpan w:val="2"/>
          </w:tcPr>
          <w:p w:rsidR="00E579A1" w:rsidRPr="00B47561" w:rsidRDefault="00E579A1" w:rsidP="00E57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ноябрь </w:t>
            </w:r>
          </w:p>
          <w:p w:rsidR="00E579A1" w:rsidRPr="00B47561" w:rsidRDefault="00E579A1" w:rsidP="003035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201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Военный комиссариат (Вешкаймского и Майнского районов Ульяновской области) (по согласов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нию), специалист по делам молодежи, физической культуры и спорта администрации муниципального образования «Вешкаймский район»</w:t>
            </w:r>
          </w:p>
        </w:tc>
      </w:tr>
    </w:tbl>
    <w:p w:rsidR="00E579A1" w:rsidRPr="00B47561" w:rsidRDefault="00E579A1" w:rsidP="00E579A1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E579A1" w:rsidRPr="00B47561" w:rsidRDefault="00E579A1" w:rsidP="00E579A1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E579A1" w:rsidRPr="00B47561" w:rsidRDefault="00E579A1" w:rsidP="00E579A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</w:t>
      </w:r>
    </w:p>
    <w:p w:rsidR="00E579A1" w:rsidRPr="00B47561" w:rsidRDefault="00E579A1" w:rsidP="00E579A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579A1" w:rsidRPr="00B47561" w:rsidRDefault="00E579A1" w:rsidP="00E579A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Приложение № 2</w:t>
      </w:r>
    </w:p>
    <w:p w:rsidR="00E579A1" w:rsidRPr="00B47561" w:rsidRDefault="00E579A1" w:rsidP="00E579A1">
      <w:pPr>
        <w:spacing w:after="0" w:line="240" w:lineRule="auto"/>
        <w:ind w:left="4820"/>
        <w:jc w:val="center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lastRenderedPageBreak/>
        <w:t xml:space="preserve">к постановлению администрации муниципального образования </w:t>
      </w:r>
    </w:p>
    <w:p w:rsidR="00E579A1" w:rsidRPr="00B47561" w:rsidRDefault="00E579A1" w:rsidP="00E579A1">
      <w:pPr>
        <w:spacing w:after="0" w:line="240" w:lineRule="auto"/>
        <w:ind w:left="4820"/>
        <w:jc w:val="center"/>
        <w:rPr>
          <w:rFonts w:ascii="PT Astra Serif" w:hAnsi="PT Astra Serif" w:cs="Times New Roman"/>
          <w:sz w:val="28"/>
          <w:szCs w:val="28"/>
        </w:rPr>
      </w:pPr>
      <w:r w:rsidRPr="00B47561">
        <w:rPr>
          <w:rFonts w:ascii="PT Astra Serif" w:hAnsi="PT Astra Serif" w:cs="Times New Roman"/>
          <w:sz w:val="28"/>
          <w:szCs w:val="28"/>
        </w:rPr>
        <w:t>«Вешкаймский район»</w:t>
      </w:r>
    </w:p>
    <w:p w:rsidR="00E579A1" w:rsidRPr="00B47561" w:rsidRDefault="00A503AD" w:rsidP="00E579A1">
      <w:pPr>
        <w:spacing w:after="0" w:line="240" w:lineRule="auto"/>
        <w:ind w:left="482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20.09.2019 № 754</w:t>
      </w:r>
    </w:p>
    <w:p w:rsidR="00E579A1" w:rsidRPr="00B47561" w:rsidRDefault="00E579A1" w:rsidP="00E579A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E579A1" w:rsidRPr="00B47561" w:rsidRDefault="00E579A1" w:rsidP="00E579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7561">
        <w:rPr>
          <w:rFonts w:ascii="PT Astra Serif" w:hAnsi="PT Astra Serif" w:cs="Times New Roman"/>
          <w:b/>
          <w:sz w:val="28"/>
          <w:szCs w:val="28"/>
        </w:rPr>
        <w:t>СОСТАВ</w:t>
      </w:r>
    </w:p>
    <w:p w:rsidR="00E579A1" w:rsidRPr="00B47561" w:rsidRDefault="00E579A1" w:rsidP="00E579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7561">
        <w:rPr>
          <w:rFonts w:ascii="PT Astra Serif" w:hAnsi="PT Astra Serif" w:cs="Times New Roman"/>
          <w:b/>
          <w:sz w:val="28"/>
          <w:szCs w:val="28"/>
        </w:rPr>
        <w:t xml:space="preserve">рабочей группы по проведению социально – патриотической акции </w:t>
      </w:r>
    </w:p>
    <w:p w:rsidR="00E579A1" w:rsidRPr="00B47561" w:rsidRDefault="00E579A1" w:rsidP="00E579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7561">
        <w:rPr>
          <w:rFonts w:ascii="PT Astra Serif" w:hAnsi="PT Astra Serif" w:cs="Times New Roman"/>
          <w:b/>
          <w:sz w:val="28"/>
          <w:szCs w:val="28"/>
        </w:rPr>
        <w:t>«День пр</w:t>
      </w:r>
      <w:r w:rsidRPr="00B47561">
        <w:rPr>
          <w:rFonts w:ascii="PT Astra Serif" w:hAnsi="PT Astra Serif" w:cs="Times New Roman"/>
          <w:b/>
          <w:sz w:val="28"/>
          <w:szCs w:val="28"/>
        </w:rPr>
        <w:t>и</w:t>
      </w:r>
      <w:r w:rsidRPr="00B47561">
        <w:rPr>
          <w:rFonts w:ascii="PT Astra Serif" w:hAnsi="PT Astra Serif" w:cs="Times New Roman"/>
          <w:b/>
          <w:sz w:val="28"/>
          <w:szCs w:val="28"/>
        </w:rPr>
        <w:t>зывника»</w:t>
      </w:r>
    </w:p>
    <w:p w:rsidR="00E579A1" w:rsidRPr="00B47561" w:rsidRDefault="00E579A1" w:rsidP="00E579A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709"/>
        <w:gridCol w:w="708"/>
        <w:gridCol w:w="4111"/>
      </w:tblGrid>
      <w:tr w:rsidR="00E579A1" w:rsidRPr="00B47561" w:rsidTr="00361D9A">
        <w:tc>
          <w:tcPr>
            <w:tcW w:w="436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b/>
                <w:sz w:val="28"/>
                <w:szCs w:val="28"/>
              </w:rPr>
              <w:t>Руководитель рабочей группы: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579A1" w:rsidRPr="00B47561" w:rsidTr="00361D9A">
        <w:tc>
          <w:tcPr>
            <w:tcW w:w="436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Марунин </w:t>
            </w:r>
          </w:p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- первый заместитель главы администрации муниципального образования «Вешкаймский район». </w:t>
            </w:r>
          </w:p>
        </w:tc>
      </w:tr>
      <w:tr w:rsidR="00E579A1" w:rsidRPr="00B47561" w:rsidTr="00361D9A">
        <w:tc>
          <w:tcPr>
            <w:tcW w:w="436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579A1" w:rsidRPr="00B47561" w:rsidTr="00361D9A">
        <w:tc>
          <w:tcPr>
            <w:tcW w:w="436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Семёнова</w:t>
            </w:r>
          </w:p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- глава администрации муниципального образования Чуфаровское городское поселение (по согласованию);</w:t>
            </w:r>
          </w:p>
        </w:tc>
      </w:tr>
      <w:tr w:rsidR="00E579A1" w:rsidRPr="00B47561" w:rsidTr="00361D9A">
        <w:tc>
          <w:tcPr>
            <w:tcW w:w="4361" w:type="dxa"/>
          </w:tcPr>
          <w:p w:rsidR="0030359F" w:rsidRPr="00B47561" w:rsidRDefault="0030359F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Павлова</w:t>
            </w:r>
          </w:p>
          <w:p w:rsidR="00E579A1" w:rsidRPr="00B47561" w:rsidRDefault="0030359F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30359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и.о. 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глав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«Ермоловское сельское поселение» (по согласованию);</w:t>
            </w:r>
          </w:p>
        </w:tc>
      </w:tr>
      <w:tr w:rsidR="00E579A1" w:rsidRPr="00B47561" w:rsidTr="00361D9A">
        <w:tc>
          <w:tcPr>
            <w:tcW w:w="436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Жидова</w:t>
            </w:r>
          </w:p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30359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и.о. 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глав</w:t>
            </w:r>
            <w:r w:rsidR="0030359F" w:rsidRPr="00B47561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«Бекетовское сельское поселение» (по согласованию);</w:t>
            </w:r>
          </w:p>
        </w:tc>
      </w:tr>
      <w:tr w:rsidR="00E579A1" w:rsidRPr="00B47561" w:rsidTr="00361D9A">
        <w:tc>
          <w:tcPr>
            <w:tcW w:w="4361" w:type="dxa"/>
          </w:tcPr>
          <w:p w:rsidR="0030359F" w:rsidRPr="00B47561" w:rsidRDefault="0030359F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Степанов</w:t>
            </w:r>
          </w:p>
          <w:p w:rsidR="00E579A1" w:rsidRPr="00B47561" w:rsidRDefault="0030359F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30359F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E579A1" w:rsidRPr="00B47561">
              <w:rPr>
                <w:rFonts w:ascii="PT Astra Serif" w:hAnsi="PT Astra Serif" w:cs="Times New Roman"/>
                <w:sz w:val="28"/>
                <w:szCs w:val="28"/>
              </w:rPr>
              <w:t>глав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E579A1"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«Каргинское сельское поселение» (по согласованию);</w:t>
            </w:r>
          </w:p>
        </w:tc>
      </w:tr>
      <w:tr w:rsidR="00E579A1" w:rsidRPr="00B47561" w:rsidTr="00361D9A">
        <w:tc>
          <w:tcPr>
            <w:tcW w:w="4361" w:type="dxa"/>
          </w:tcPr>
          <w:p w:rsidR="0030359F" w:rsidRPr="00B47561" w:rsidRDefault="0030359F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Гордеева</w:t>
            </w:r>
          </w:p>
          <w:p w:rsidR="00E579A1" w:rsidRPr="00B47561" w:rsidRDefault="0030359F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- глава администрации муниципального образования</w:t>
            </w:r>
          </w:p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«Стемасское сельское поселение» (по согласованию);</w:t>
            </w:r>
          </w:p>
        </w:tc>
      </w:tr>
      <w:tr w:rsidR="00E579A1" w:rsidRPr="00B47561" w:rsidTr="00361D9A">
        <w:tc>
          <w:tcPr>
            <w:tcW w:w="436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Ромазанов </w:t>
            </w:r>
          </w:p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Альберт Шамильевич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- военный комиссар (Вешкаймского и Майнского районов Ульяновской области) (по с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гласованию);</w:t>
            </w:r>
          </w:p>
        </w:tc>
      </w:tr>
      <w:tr w:rsidR="00E579A1" w:rsidRPr="00B47561" w:rsidTr="00361D9A">
        <w:tc>
          <w:tcPr>
            <w:tcW w:w="436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Архипова</w:t>
            </w:r>
          </w:p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- начальник управления образования администрации муниципального образования «Вешкаймский район»;</w:t>
            </w:r>
          </w:p>
        </w:tc>
      </w:tr>
      <w:tr w:rsidR="00E579A1" w:rsidRPr="00B47561" w:rsidTr="00361D9A">
        <w:tc>
          <w:tcPr>
            <w:tcW w:w="436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Мартынова</w:t>
            </w:r>
          </w:p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- начальник финансового управления администрации </w:t>
            </w:r>
            <w:r w:rsidRPr="00B4756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муниципального образования «Вешкаймский район»;</w:t>
            </w:r>
          </w:p>
        </w:tc>
      </w:tr>
      <w:tr w:rsidR="00E579A1" w:rsidRPr="00B47561" w:rsidTr="00361D9A">
        <w:tc>
          <w:tcPr>
            <w:tcW w:w="436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Ермохина</w:t>
            </w:r>
          </w:p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- начальник управления по социальным вопросам и культуре администрации муниципального образования «Вешкаймский район»;</w:t>
            </w:r>
          </w:p>
        </w:tc>
      </w:tr>
      <w:tr w:rsidR="00E579A1" w:rsidRPr="00B47561" w:rsidTr="00361D9A">
        <w:tc>
          <w:tcPr>
            <w:tcW w:w="436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Краснов</w:t>
            </w:r>
          </w:p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- специалист по делам молодежи, физической культуры и спорта администрации муниципального образования «Вешкаймский район»;</w:t>
            </w:r>
          </w:p>
        </w:tc>
      </w:tr>
      <w:tr w:rsidR="00E579A1" w:rsidRPr="00B47561" w:rsidTr="00361D9A">
        <w:tc>
          <w:tcPr>
            <w:tcW w:w="4361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Салина</w:t>
            </w:r>
          </w:p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Людмила Фёдоровна</w:t>
            </w:r>
          </w:p>
        </w:tc>
        <w:tc>
          <w:tcPr>
            <w:tcW w:w="709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79A1" w:rsidRPr="00B47561" w:rsidRDefault="00E579A1" w:rsidP="00E579A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8D31E0" w:rsidRPr="00B47561">
              <w:rPr>
                <w:rFonts w:ascii="PT Astra Serif" w:hAnsi="PT Astra Serif" w:cs="Times New Roman"/>
                <w:sz w:val="28"/>
                <w:szCs w:val="28"/>
              </w:rPr>
              <w:t>директор-главный редактор ОАУ РГ «Путь Октября»</w:t>
            </w:r>
          </w:p>
          <w:p w:rsidR="00E579A1" w:rsidRPr="00B47561" w:rsidRDefault="00E579A1" w:rsidP="00E579A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7561">
              <w:rPr>
                <w:rFonts w:ascii="PT Astra Serif" w:hAnsi="PT Astra Serif" w:cs="Times New Roman"/>
                <w:sz w:val="28"/>
                <w:szCs w:val="28"/>
              </w:rPr>
              <w:t>(по согласованию).</w:t>
            </w:r>
          </w:p>
        </w:tc>
      </w:tr>
    </w:tbl>
    <w:p w:rsidR="00E579A1" w:rsidRPr="00B47561" w:rsidRDefault="00E579A1" w:rsidP="00E579A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579A1" w:rsidRPr="00B47561" w:rsidRDefault="00E579A1" w:rsidP="00E579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579A1" w:rsidRPr="00B47561" w:rsidRDefault="00E579A1" w:rsidP="00E579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579A1" w:rsidRPr="00B47561" w:rsidRDefault="00E579A1" w:rsidP="00E579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7561">
        <w:rPr>
          <w:rFonts w:ascii="PT Astra Serif" w:hAnsi="PT Astra Serif" w:cs="Times New Roman"/>
          <w:b/>
          <w:sz w:val="28"/>
          <w:szCs w:val="28"/>
        </w:rPr>
        <w:t>_________________</w:t>
      </w:r>
    </w:p>
    <w:p w:rsidR="00E579A1" w:rsidRPr="00B47561" w:rsidRDefault="00E579A1" w:rsidP="00E579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579A1" w:rsidRPr="00B47561" w:rsidRDefault="00E579A1" w:rsidP="00E579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812B8" w:rsidRPr="00B47561" w:rsidRDefault="00E812B8" w:rsidP="00E579A1">
      <w:pPr>
        <w:pStyle w:val="aa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114903" w:rsidRPr="00B47561" w:rsidRDefault="00114903" w:rsidP="000B66FE">
      <w:pPr>
        <w:pStyle w:val="aa"/>
        <w:rPr>
          <w:rFonts w:ascii="PT Astra Serif" w:hAnsi="PT Astra Serif"/>
          <w:bCs/>
          <w:sz w:val="28"/>
          <w:szCs w:val="28"/>
        </w:rPr>
      </w:pPr>
    </w:p>
    <w:sectPr w:rsidR="00114903" w:rsidRPr="00B47561" w:rsidSect="00DC5A6D">
      <w:pgSz w:w="11905" w:h="16837"/>
      <w:pgMar w:top="993" w:right="706" w:bottom="993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72" w:rsidRDefault="000D7472">
      <w:pPr>
        <w:spacing w:after="0" w:line="240" w:lineRule="auto"/>
      </w:pPr>
      <w:r>
        <w:separator/>
      </w:r>
    </w:p>
  </w:endnote>
  <w:endnote w:type="continuationSeparator" w:id="0">
    <w:p w:rsidR="000D7472" w:rsidRDefault="000D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72" w:rsidRDefault="000D7472">
      <w:pPr>
        <w:spacing w:after="0" w:line="240" w:lineRule="auto"/>
      </w:pPr>
      <w:r>
        <w:separator/>
      </w:r>
    </w:p>
  </w:footnote>
  <w:footnote w:type="continuationSeparator" w:id="0">
    <w:p w:rsidR="000D7472" w:rsidRDefault="000D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231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954" w:hanging="1245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6B2623"/>
    <w:multiLevelType w:val="hybridMultilevel"/>
    <w:tmpl w:val="61BE2ECC"/>
    <w:lvl w:ilvl="0" w:tplc="6ADE45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147AA1"/>
    <w:multiLevelType w:val="hybridMultilevel"/>
    <w:tmpl w:val="1CFEADE0"/>
    <w:lvl w:ilvl="0" w:tplc="7DE2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2C"/>
    <w:rsid w:val="00023269"/>
    <w:rsid w:val="00071763"/>
    <w:rsid w:val="00074888"/>
    <w:rsid w:val="000B66FE"/>
    <w:rsid w:val="000C2ECE"/>
    <w:rsid w:val="000D7472"/>
    <w:rsid w:val="000F1CF6"/>
    <w:rsid w:val="00114903"/>
    <w:rsid w:val="0014693E"/>
    <w:rsid w:val="001E261F"/>
    <w:rsid w:val="002E035A"/>
    <w:rsid w:val="0030359F"/>
    <w:rsid w:val="00345807"/>
    <w:rsid w:val="00361D9A"/>
    <w:rsid w:val="003B03D6"/>
    <w:rsid w:val="00427A95"/>
    <w:rsid w:val="00436252"/>
    <w:rsid w:val="004476CA"/>
    <w:rsid w:val="004944E5"/>
    <w:rsid w:val="00557B29"/>
    <w:rsid w:val="005F3F6F"/>
    <w:rsid w:val="00607529"/>
    <w:rsid w:val="007C154E"/>
    <w:rsid w:val="00817EC2"/>
    <w:rsid w:val="008445CC"/>
    <w:rsid w:val="00866008"/>
    <w:rsid w:val="008C1EBB"/>
    <w:rsid w:val="008D31E0"/>
    <w:rsid w:val="008E13A7"/>
    <w:rsid w:val="00946D4C"/>
    <w:rsid w:val="0099632B"/>
    <w:rsid w:val="009973D8"/>
    <w:rsid w:val="009A5C38"/>
    <w:rsid w:val="009E60F0"/>
    <w:rsid w:val="009F5A14"/>
    <w:rsid w:val="00A349D8"/>
    <w:rsid w:val="00A503AD"/>
    <w:rsid w:val="00A82B4A"/>
    <w:rsid w:val="00A90AA6"/>
    <w:rsid w:val="00A9219E"/>
    <w:rsid w:val="00AC1D2C"/>
    <w:rsid w:val="00AD3F1E"/>
    <w:rsid w:val="00B03A35"/>
    <w:rsid w:val="00B1168A"/>
    <w:rsid w:val="00B3796E"/>
    <w:rsid w:val="00B47561"/>
    <w:rsid w:val="00B50C77"/>
    <w:rsid w:val="00BA6F11"/>
    <w:rsid w:val="00BC073C"/>
    <w:rsid w:val="00C4293A"/>
    <w:rsid w:val="00C617B6"/>
    <w:rsid w:val="00C8289D"/>
    <w:rsid w:val="00D07461"/>
    <w:rsid w:val="00D56F84"/>
    <w:rsid w:val="00DC5A6D"/>
    <w:rsid w:val="00DE396D"/>
    <w:rsid w:val="00E147C3"/>
    <w:rsid w:val="00E41A52"/>
    <w:rsid w:val="00E579A1"/>
    <w:rsid w:val="00E812B8"/>
    <w:rsid w:val="00EB38DD"/>
    <w:rsid w:val="00F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D0EA6A4-5562-4EBF-AA0D-F7659C56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rPr>
      <w:rFonts w:eastAsia="Times New Roman"/>
      <w:sz w:val="22"/>
      <w:szCs w:val="22"/>
    </w:rPr>
  </w:style>
  <w:style w:type="character" w:customStyle="1" w:styleId="a6">
    <w:name w:val="Нижний колонтитул Знак"/>
    <w:rPr>
      <w:rFonts w:eastAsia="Times New Roman"/>
      <w:sz w:val="22"/>
      <w:szCs w:val="22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E9BC-52C2-410A-98B2-8756965C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"Майнский район"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2019-09-23T10:21:00Z</cp:lastPrinted>
  <dcterms:created xsi:type="dcterms:W3CDTF">2019-09-24T04:31:00Z</dcterms:created>
  <dcterms:modified xsi:type="dcterms:W3CDTF">2019-09-24T04:31:00Z</dcterms:modified>
</cp:coreProperties>
</file>